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A5" w:rsidRPr="001A6F43" w:rsidRDefault="009A34F7" w:rsidP="009B582D">
      <w:pPr>
        <w:widowControl w:val="0"/>
        <w:autoSpaceDE w:val="0"/>
        <w:spacing w:line="373" w:lineRule="exact"/>
        <w:jc w:val="center"/>
        <w:rPr>
          <w:rFonts w:asciiTheme="minorHAnsi" w:hAnsiTheme="minorHAnsi" w:cs="Calibri"/>
          <w:b/>
          <w:bCs/>
          <w:color w:val="008080"/>
          <w:sz w:val="28"/>
          <w:szCs w:val="28"/>
        </w:rPr>
      </w:pPr>
      <w:r w:rsidRPr="001A6F43">
        <w:rPr>
          <w:rFonts w:asciiTheme="minorHAnsi" w:hAnsiTheme="minorHAnsi" w:cs="Calibri"/>
          <w:b/>
          <w:bCs/>
          <w:color w:val="008080"/>
          <w:sz w:val="28"/>
          <w:szCs w:val="28"/>
        </w:rPr>
        <w:t>ANEXO B</w:t>
      </w:r>
    </w:p>
    <w:p w:rsidR="00E92AA5" w:rsidRPr="001A6F43" w:rsidRDefault="00E92AA5" w:rsidP="00E92AA5">
      <w:pPr>
        <w:widowControl w:val="0"/>
        <w:autoSpaceDE w:val="0"/>
        <w:spacing w:line="213" w:lineRule="exact"/>
        <w:ind w:left="1813"/>
        <w:jc w:val="center"/>
        <w:rPr>
          <w:rFonts w:asciiTheme="minorHAnsi" w:hAnsiTheme="minorHAnsi" w:cs="Calibri"/>
          <w:color w:val="000000"/>
          <w:sz w:val="18"/>
          <w:szCs w:val="18"/>
        </w:rPr>
      </w:pPr>
    </w:p>
    <w:p w:rsidR="00B00674" w:rsidRPr="001A6F43" w:rsidRDefault="009A34F7" w:rsidP="009B582D">
      <w:pPr>
        <w:spacing w:line="360" w:lineRule="auto"/>
        <w:jc w:val="center"/>
        <w:rPr>
          <w:rFonts w:asciiTheme="minorHAnsi" w:hAnsiTheme="minorHAnsi" w:cs="Calibri"/>
          <w:b/>
          <w:bCs/>
          <w:color w:val="000000"/>
          <w:sz w:val="18"/>
          <w:szCs w:val="18"/>
        </w:rPr>
      </w:pPr>
      <w:r w:rsidRPr="001A6F43">
        <w:rPr>
          <w:rFonts w:asciiTheme="minorHAnsi" w:hAnsiTheme="minorHAnsi" w:cs="Calibri"/>
          <w:b/>
          <w:bCs/>
          <w:color w:val="000000"/>
          <w:sz w:val="18"/>
          <w:szCs w:val="18"/>
        </w:rPr>
        <w:t>Moradas e telefones dos estabelecimentos de ensino</w:t>
      </w:r>
    </w:p>
    <w:p w:rsidR="00E24F0C" w:rsidRPr="001A6F43" w:rsidRDefault="00E24F0C" w:rsidP="00E24F0C">
      <w:pPr>
        <w:widowControl w:val="0"/>
        <w:autoSpaceDE w:val="0"/>
        <w:spacing w:line="253" w:lineRule="exact"/>
        <w:ind w:left="3949"/>
        <w:rPr>
          <w:rFonts w:asciiTheme="minorHAnsi" w:hAnsiTheme="minorHAnsi" w:cs="Arial"/>
          <w:b/>
          <w:bCs/>
          <w:color w:val="000000"/>
          <w:sz w:val="18"/>
          <w:szCs w:val="18"/>
        </w:rPr>
      </w:pPr>
    </w:p>
    <w:tbl>
      <w:tblPr>
        <w:tblW w:w="8901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9"/>
        <w:gridCol w:w="4527"/>
        <w:gridCol w:w="1615"/>
      </w:tblGrid>
      <w:tr w:rsidR="009B582D" w:rsidRPr="001A6F43" w:rsidTr="001A6F43">
        <w:trPr>
          <w:trHeight w:val="336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B582D" w:rsidRPr="001A6F43" w:rsidRDefault="009B582D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b/>
                <w:sz w:val="18"/>
                <w:szCs w:val="18"/>
              </w:rPr>
              <w:t>Estabelecimento de ensino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9B582D" w:rsidRPr="001A6F43" w:rsidRDefault="009B582D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b/>
                <w:sz w:val="18"/>
                <w:szCs w:val="18"/>
              </w:rPr>
              <w:t>Morada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B582D" w:rsidRPr="001A6F43" w:rsidRDefault="009B582D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b/>
                <w:sz w:val="18"/>
                <w:szCs w:val="18"/>
              </w:rPr>
              <w:t>Contactos</w:t>
            </w:r>
          </w:p>
        </w:tc>
      </w:tr>
      <w:tr w:rsidR="00CE1F35" w:rsidRPr="001A6F43" w:rsidTr="001A6F43">
        <w:trPr>
          <w:trHeight w:val="487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1F35" w:rsidRPr="001A6F43" w:rsidRDefault="00CE1F3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EB Quintas do </w:t>
            </w:r>
            <w:proofErr w:type="spellStart"/>
            <w:r w:rsidRPr="001A6F43">
              <w:rPr>
                <w:rFonts w:asciiTheme="minorHAnsi" w:hAnsiTheme="minorHAnsi" w:cs="Arial"/>
                <w:sz w:val="18"/>
                <w:szCs w:val="18"/>
              </w:rPr>
              <w:t>Sirol</w:t>
            </w:r>
            <w:proofErr w:type="spellEnd"/>
          </w:p>
        </w:tc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1F35" w:rsidRPr="001A6F43" w:rsidRDefault="00CE1F3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Campo de Desportos</w:t>
            </w:r>
            <w:r w:rsidR="001A6F43">
              <w:rPr>
                <w:rFonts w:asciiTheme="minorHAnsi" w:hAnsiTheme="minorHAnsi" w:cs="Arial"/>
                <w:sz w:val="18"/>
                <w:szCs w:val="18"/>
              </w:rPr>
              <w:t xml:space="preserve"> - </w:t>
            </w: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Quintas do </w:t>
            </w:r>
            <w:proofErr w:type="spellStart"/>
            <w:r w:rsidRPr="001A6F43">
              <w:rPr>
                <w:rFonts w:asciiTheme="minorHAnsi" w:hAnsiTheme="minorHAnsi" w:cs="Arial"/>
                <w:sz w:val="18"/>
                <w:szCs w:val="18"/>
              </w:rPr>
              <w:t>Sirol</w:t>
            </w:r>
            <w:proofErr w:type="spellEnd"/>
          </w:p>
          <w:p w:rsidR="00CE1F35" w:rsidRPr="001A6F43" w:rsidRDefault="00CE1F3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2420-343 Leiria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35" w:rsidRPr="001A6F43" w:rsidRDefault="00CE1F3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244 801 709</w:t>
            </w:r>
          </w:p>
        </w:tc>
      </w:tr>
      <w:tr w:rsidR="00CE1F35" w:rsidRPr="001A6F43" w:rsidTr="001A6F43">
        <w:trPr>
          <w:trHeight w:val="315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1F35" w:rsidRPr="001A6F43" w:rsidRDefault="00CE1F3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EB </w:t>
            </w:r>
            <w:proofErr w:type="spellStart"/>
            <w:r w:rsidRPr="001A6F43">
              <w:rPr>
                <w:rFonts w:asciiTheme="minorHAnsi" w:hAnsiTheme="minorHAnsi" w:cs="Arial"/>
                <w:sz w:val="18"/>
                <w:szCs w:val="18"/>
              </w:rPr>
              <w:t>Caxieira</w:t>
            </w:r>
            <w:proofErr w:type="spellEnd"/>
          </w:p>
        </w:tc>
        <w:tc>
          <w:tcPr>
            <w:tcW w:w="4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1F35" w:rsidRPr="001A6F43" w:rsidRDefault="00CE1F3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35" w:rsidRPr="001A6F43" w:rsidRDefault="00CE1F3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E1F35" w:rsidRPr="001A6F43" w:rsidTr="001A6F43">
        <w:trPr>
          <w:trHeight w:val="437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1F35" w:rsidRPr="001A6F43" w:rsidRDefault="00CE1F3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EB </w:t>
            </w:r>
            <w:proofErr w:type="spellStart"/>
            <w:r w:rsidRPr="001A6F43">
              <w:rPr>
                <w:rFonts w:asciiTheme="minorHAnsi" w:hAnsiTheme="minorHAnsi" w:cs="Arial"/>
                <w:sz w:val="18"/>
                <w:szCs w:val="18"/>
              </w:rPr>
              <w:t>Touria</w:t>
            </w:r>
            <w:proofErr w:type="spellEnd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1F35" w:rsidRPr="001A6F43" w:rsidRDefault="00CE1F3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Rua do Bailadoiro - </w:t>
            </w:r>
            <w:proofErr w:type="spellStart"/>
            <w:r w:rsidRPr="001A6F43">
              <w:rPr>
                <w:rFonts w:asciiTheme="minorHAnsi" w:hAnsiTheme="minorHAnsi" w:cs="Arial"/>
                <w:sz w:val="18"/>
                <w:szCs w:val="18"/>
              </w:rPr>
              <w:t>Touria</w:t>
            </w:r>
            <w:proofErr w:type="spellEnd"/>
          </w:p>
          <w:p w:rsidR="00CE1F35" w:rsidRPr="001A6F43" w:rsidRDefault="00CE1F3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2410-211 Leiria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35" w:rsidRPr="001A6F43" w:rsidRDefault="00CE1F3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244 802 794</w:t>
            </w:r>
          </w:p>
        </w:tc>
      </w:tr>
      <w:tr w:rsidR="00CE1F35" w:rsidRPr="001A6F43" w:rsidTr="001A6F43">
        <w:trPr>
          <w:trHeight w:val="398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1F35" w:rsidRPr="001A6F43" w:rsidRDefault="00CE1F3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EB Arrabalde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1F35" w:rsidRPr="001A6F43" w:rsidRDefault="00CE1F35" w:rsidP="001A6F43">
            <w:pPr>
              <w:tabs>
                <w:tab w:val="left" w:pos="5245"/>
              </w:tabs>
              <w:spacing w:before="40" w:after="40"/>
              <w:jc w:val="center"/>
              <w:rPr>
                <w:rStyle w:val="style62"/>
                <w:rFonts w:asciiTheme="minorHAnsi" w:hAnsiTheme="minorHAnsi"/>
                <w:sz w:val="18"/>
                <w:szCs w:val="18"/>
              </w:rPr>
            </w:pPr>
            <w:r w:rsidRPr="001A6F43">
              <w:rPr>
                <w:rStyle w:val="style62"/>
                <w:rFonts w:asciiTheme="minorHAnsi" w:hAnsiTheme="minorHAnsi"/>
                <w:sz w:val="18"/>
                <w:szCs w:val="18"/>
              </w:rPr>
              <w:t>Rua Pêro Alvito</w:t>
            </w:r>
          </w:p>
          <w:p w:rsidR="00CE1F35" w:rsidRPr="001A6F43" w:rsidRDefault="00CE1F3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Style w:val="style62"/>
                <w:rFonts w:asciiTheme="minorHAnsi" w:hAnsiTheme="minorHAnsi"/>
                <w:sz w:val="18"/>
                <w:szCs w:val="18"/>
              </w:rPr>
              <w:t>2400-208 Leiria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35" w:rsidRPr="001A6F43" w:rsidRDefault="00CE1F35" w:rsidP="001A6F43">
            <w:pPr>
              <w:tabs>
                <w:tab w:val="left" w:pos="5245"/>
              </w:tabs>
              <w:spacing w:before="40" w:after="40"/>
              <w:jc w:val="center"/>
              <w:rPr>
                <w:rStyle w:val="style62"/>
                <w:rFonts w:asciiTheme="minorHAnsi" w:hAnsiTheme="minorHAnsi"/>
                <w:sz w:val="18"/>
                <w:szCs w:val="18"/>
              </w:rPr>
            </w:pPr>
            <w:r w:rsidRPr="001A6F43">
              <w:rPr>
                <w:rStyle w:val="style62"/>
                <w:rFonts w:asciiTheme="minorHAnsi" w:hAnsiTheme="minorHAnsi"/>
                <w:bCs/>
                <w:sz w:val="18"/>
                <w:szCs w:val="18"/>
              </w:rPr>
              <w:t>244 860 760</w:t>
            </w:r>
          </w:p>
        </w:tc>
      </w:tr>
      <w:tr w:rsidR="00CE1F35" w:rsidRPr="001A6F43" w:rsidTr="001A6F43">
        <w:trPr>
          <w:trHeight w:val="492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1F35" w:rsidRPr="001A6F43" w:rsidRDefault="00CE1F3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color w:val="000000"/>
                <w:sz w:val="18"/>
                <w:szCs w:val="18"/>
              </w:rPr>
              <w:t>EB Marinheiros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555C" w:rsidRPr="001A6F43" w:rsidRDefault="005C486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da</w:t>
            </w:r>
            <w:r w:rsidR="000E555C" w:rsidRPr="001A6F43">
              <w:rPr>
                <w:rFonts w:asciiTheme="minorHAnsi" w:hAnsiTheme="minorHAnsi" w:cs="Arial"/>
                <w:sz w:val="18"/>
                <w:szCs w:val="18"/>
              </w:rPr>
              <w:t xml:space="preserve"> Escola – Marinheiros</w:t>
            </w:r>
          </w:p>
          <w:p w:rsidR="00CE1F35" w:rsidRPr="001A6F43" w:rsidRDefault="005C486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2400-321 Leiria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F35" w:rsidRPr="001A6F43" w:rsidRDefault="005C486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926 285 858</w:t>
            </w:r>
          </w:p>
        </w:tc>
      </w:tr>
      <w:tr w:rsidR="000E555C" w:rsidRPr="001A6F43" w:rsidTr="001A6F43">
        <w:trPr>
          <w:trHeight w:val="353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EB Vidigal</w:t>
            </w:r>
          </w:p>
        </w:tc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das Flores -Vidigal</w:t>
            </w:r>
          </w:p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2410-285 Leiria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244 834 382</w:t>
            </w:r>
          </w:p>
        </w:tc>
      </w:tr>
      <w:tr w:rsidR="000E555C" w:rsidRPr="001A6F43" w:rsidTr="001A6F43">
        <w:trPr>
          <w:trHeight w:val="326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Vidigal</w:t>
            </w:r>
          </w:p>
        </w:tc>
        <w:tc>
          <w:tcPr>
            <w:tcW w:w="4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E555C" w:rsidRPr="001A6F43" w:rsidTr="001A6F43">
        <w:trPr>
          <w:trHeight w:val="462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Pousos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das Escolas - Casal Matos - Pousos</w:t>
            </w:r>
          </w:p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2410-248 Pousos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244 801 403</w:t>
            </w:r>
          </w:p>
        </w:tc>
      </w:tr>
      <w:tr w:rsidR="000E555C" w:rsidRPr="001A6F43" w:rsidTr="001A6F43">
        <w:trPr>
          <w:trHeight w:val="487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Campo Amarelo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Largo das Escolas - Campo Amarelo - Pousos</w:t>
            </w:r>
          </w:p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2410 Leiria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244 811 902</w:t>
            </w:r>
          </w:p>
        </w:tc>
      </w:tr>
      <w:tr w:rsidR="000E555C" w:rsidRPr="001A6F43" w:rsidTr="001A6F43">
        <w:trPr>
          <w:trHeight w:val="317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EB Courelas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25 de Abril - Courelas</w:t>
            </w:r>
          </w:p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2410-247 Pousos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244 802 009</w:t>
            </w:r>
          </w:p>
        </w:tc>
      </w:tr>
      <w:tr w:rsidR="000E555C" w:rsidRPr="001A6F43" w:rsidTr="001A6F43">
        <w:trPr>
          <w:trHeight w:val="506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Marinheiros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Urbanização Vale da Fonte -Marinheiros</w:t>
            </w:r>
          </w:p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2400-492 Leiria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555C" w:rsidRPr="001A6F43" w:rsidRDefault="000E555C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244 855 459</w:t>
            </w:r>
          </w:p>
        </w:tc>
      </w:tr>
      <w:tr w:rsidR="001F4FC6" w:rsidRPr="001A6F43" w:rsidTr="001A6F43">
        <w:trPr>
          <w:trHeight w:val="139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4FC6" w:rsidRPr="001A6F43" w:rsidRDefault="001F4FC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EB Andrinos</w:t>
            </w:r>
          </w:p>
        </w:tc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4FC6" w:rsidRPr="001A6F43" w:rsidRDefault="001F4FC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Estrada Principal 350 - Andrinos - Pousos</w:t>
            </w:r>
          </w:p>
          <w:p w:rsidR="001F4FC6" w:rsidRPr="001A6F43" w:rsidRDefault="001F4FC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2410-014 Leiria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4FC6" w:rsidRPr="001A6F43" w:rsidRDefault="001F4FC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244 802 620</w:t>
            </w:r>
          </w:p>
        </w:tc>
      </w:tr>
      <w:tr w:rsidR="001F4FC6" w:rsidRPr="001A6F43" w:rsidTr="001A6F43">
        <w:trPr>
          <w:trHeight w:val="292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4FC6" w:rsidRPr="001A6F43" w:rsidRDefault="001F4FC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Andrinos</w:t>
            </w:r>
          </w:p>
        </w:tc>
        <w:tc>
          <w:tcPr>
            <w:tcW w:w="4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4FC6" w:rsidRPr="001A6F43" w:rsidRDefault="001F4FC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4FC6" w:rsidRPr="001A6F43" w:rsidRDefault="001F4FC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F4FC6" w:rsidRPr="001A6F43" w:rsidTr="001A6F43">
        <w:trPr>
          <w:trHeight w:val="427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4FC6" w:rsidRPr="001A6F43" w:rsidRDefault="001F4FC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Janardo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4FC6" w:rsidRPr="001A6F43" w:rsidRDefault="001F4FC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da Escola</w:t>
            </w:r>
          </w:p>
          <w:p w:rsidR="001F4FC6" w:rsidRPr="001A6F43" w:rsidRDefault="001F4FC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2400-075 Leiria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4FC6" w:rsidRPr="001A6F43" w:rsidRDefault="001F4FC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244 851 981</w:t>
            </w:r>
          </w:p>
        </w:tc>
      </w:tr>
      <w:tr w:rsidR="001F4FC6" w:rsidRPr="001A6F43" w:rsidTr="001A6F43">
        <w:trPr>
          <w:trHeight w:val="388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4FC6" w:rsidRPr="001A6F43" w:rsidRDefault="001F4FC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EB Pinheiros</w:t>
            </w:r>
          </w:p>
        </w:tc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4FC6" w:rsidRPr="001A6F43" w:rsidRDefault="001F4FC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da Catraia - Pinheiros</w:t>
            </w:r>
          </w:p>
          <w:p w:rsidR="001F4FC6" w:rsidRPr="001A6F43" w:rsidRDefault="001F4FC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2400-444 Leiria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4FC6" w:rsidRPr="001A6F43" w:rsidRDefault="001F4FC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244 851 940</w:t>
            </w:r>
          </w:p>
        </w:tc>
      </w:tr>
      <w:tr w:rsidR="001F4FC6" w:rsidRPr="001A6F43" w:rsidTr="001A6F43">
        <w:trPr>
          <w:trHeight w:val="493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4FC6" w:rsidRPr="001A6F43" w:rsidRDefault="001F4FC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Pinheiros</w:t>
            </w:r>
          </w:p>
        </w:tc>
        <w:tc>
          <w:tcPr>
            <w:tcW w:w="4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4FC6" w:rsidRPr="001A6F43" w:rsidRDefault="001F4FC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4FC6" w:rsidRPr="001A6F43" w:rsidRDefault="001F4FC6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A23F0" w:rsidRPr="001A6F43" w:rsidTr="001A6F43">
        <w:trPr>
          <w:trHeight w:val="319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3F0" w:rsidRPr="001A6F43" w:rsidRDefault="00377C50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EB</w:t>
            </w:r>
            <w:r w:rsidR="00CA23F0" w:rsidRPr="001A6F43">
              <w:rPr>
                <w:rFonts w:asciiTheme="minorHAnsi" w:hAnsiTheme="minorHAnsi" w:cs="Arial"/>
                <w:sz w:val="18"/>
                <w:szCs w:val="18"/>
              </w:rPr>
              <w:t xml:space="preserve"> Cruz d’ Areia</w:t>
            </w:r>
          </w:p>
        </w:tc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3F0" w:rsidRPr="001A6F43" w:rsidRDefault="00CA23F0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da Mala Posta - Cruz D' Areia</w:t>
            </w:r>
          </w:p>
          <w:p w:rsidR="00CA23F0" w:rsidRPr="001A6F43" w:rsidRDefault="00CA23F0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2410-057 Leiria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3F0" w:rsidRPr="001A6F43" w:rsidRDefault="00CA23F0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244 815 988</w:t>
            </w:r>
          </w:p>
        </w:tc>
      </w:tr>
      <w:tr w:rsidR="00CA23F0" w:rsidRPr="001A6F43" w:rsidTr="001A6F43">
        <w:trPr>
          <w:trHeight w:val="455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3F0" w:rsidRPr="001A6F43" w:rsidRDefault="00CA23F0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Cruz da Areia</w:t>
            </w:r>
          </w:p>
        </w:tc>
        <w:tc>
          <w:tcPr>
            <w:tcW w:w="4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3F0" w:rsidRPr="001A6F43" w:rsidRDefault="00CA23F0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3F0" w:rsidRPr="001A6F43" w:rsidRDefault="00CA23F0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77C50" w:rsidRPr="001A6F43" w:rsidTr="001A6F43">
        <w:trPr>
          <w:trHeight w:val="479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C50" w:rsidRPr="001A6F43" w:rsidRDefault="00377C50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EB Capuchos</w:t>
            </w:r>
          </w:p>
        </w:tc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C50" w:rsidRPr="001A6F43" w:rsidRDefault="00377C50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Dr. João Caetano Guerreiro - Bairro dos Capuchos</w:t>
            </w:r>
          </w:p>
          <w:p w:rsidR="00377C50" w:rsidRPr="001A6F43" w:rsidRDefault="00377C50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2400-160 Leiria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C50" w:rsidRPr="001A6F43" w:rsidRDefault="00377C50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377C50" w:rsidRPr="001A6F43" w:rsidRDefault="00377C50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244 813 859</w:t>
            </w:r>
          </w:p>
        </w:tc>
      </w:tr>
      <w:tr w:rsidR="00377C50" w:rsidRPr="001A6F43" w:rsidTr="001A6F43">
        <w:trPr>
          <w:trHeight w:val="308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C50" w:rsidRPr="001A6F43" w:rsidRDefault="00377C50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Capuchos</w:t>
            </w:r>
          </w:p>
        </w:tc>
        <w:tc>
          <w:tcPr>
            <w:tcW w:w="4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7C50" w:rsidRPr="001A6F43" w:rsidRDefault="00377C50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7C50" w:rsidRPr="001A6F43" w:rsidRDefault="00377C50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6341E" w:rsidRPr="001A6F43" w:rsidTr="001A6F43">
        <w:trPr>
          <w:trHeight w:val="471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41E" w:rsidRPr="001A6F43" w:rsidRDefault="0096341E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EB Monte Redondo</w:t>
            </w:r>
          </w:p>
        </w:tc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41E" w:rsidRPr="001A6F43" w:rsidRDefault="0096341E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da Escola - Monte Redondo 2425-047 Monte Redondo</w:t>
            </w:r>
          </w:p>
          <w:p w:rsidR="0096341E" w:rsidRPr="001A6F43" w:rsidRDefault="0096341E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41E" w:rsidRPr="001A6F43" w:rsidRDefault="0096341E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244 685 040</w:t>
            </w:r>
          </w:p>
        </w:tc>
      </w:tr>
      <w:tr w:rsidR="0096341E" w:rsidRPr="001A6F43" w:rsidTr="001A6F43">
        <w:trPr>
          <w:trHeight w:val="479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41E" w:rsidRPr="001A6F43" w:rsidRDefault="0096341E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Monte Redondo</w:t>
            </w:r>
          </w:p>
        </w:tc>
        <w:tc>
          <w:tcPr>
            <w:tcW w:w="4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41E" w:rsidRPr="001A6F43" w:rsidRDefault="0096341E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341E" w:rsidRPr="001A6F43" w:rsidRDefault="0096341E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F7EFB" w:rsidRPr="001A6F43" w:rsidTr="001A6F43">
        <w:trPr>
          <w:trHeight w:val="441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7EFB" w:rsidRPr="001A6F43" w:rsidRDefault="00AF7EF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EB Carreira</w:t>
            </w:r>
          </w:p>
        </w:tc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7EFB" w:rsidRPr="001A6F43" w:rsidRDefault="00AF7EF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Principal - Carreira</w:t>
            </w:r>
          </w:p>
          <w:p w:rsidR="00AF7EFB" w:rsidRPr="001A6F43" w:rsidRDefault="00AF7EF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2425-279 Carreira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EFB" w:rsidRPr="001A6F43" w:rsidRDefault="00AF7EF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244 611 316</w:t>
            </w:r>
          </w:p>
        </w:tc>
      </w:tr>
      <w:tr w:rsidR="00AF7EFB" w:rsidRPr="001A6F43" w:rsidTr="001A6F43">
        <w:trPr>
          <w:trHeight w:val="61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7EFB" w:rsidRPr="001A6F43" w:rsidRDefault="00AF7EF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Carreira</w:t>
            </w:r>
          </w:p>
        </w:tc>
        <w:tc>
          <w:tcPr>
            <w:tcW w:w="4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F7EFB" w:rsidRPr="001A6F43" w:rsidRDefault="00AF7EF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EFB" w:rsidRPr="001A6F43" w:rsidRDefault="00AF7EF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0036B5" w:rsidRPr="001A6F43" w:rsidTr="001A6F43">
        <w:trPr>
          <w:trHeight w:val="509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lastRenderedPageBreak/>
              <w:t>EB Gândara dos Olivais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Escritor Manuel Ferreira - Gândara dos Olivais 2400-067 Leiria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244 840 976</w:t>
            </w:r>
          </w:p>
        </w:tc>
      </w:tr>
      <w:tr w:rsidR="000036B5" w:rsidRPr="001A6F43" w:rsidTr="001A6F43">
        <w:trPr>
          <w:trHeight w:val="63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EB de Quinta do Alçada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Urbanização da Quinta do Alçada - Quinta do Alçada</w:t>
            </w:r>
          </w:p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2400-450 Leiria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244 882 391</w:t>
            </w:r>
          </w:p>
        </w:tc>
      </w:tr>
      <w:tr w:rsidR="000036B5" w:rsidRPr="001A6F43" w:rsidTr="001A6F43">
        <w:trPr>
          <w:trHeight w:val="271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Bairro das Almuinhas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Bairro das Almuinhas 2400-008 Leiria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244 881 812</w:t>
            </w:r>
          </w:p>
        </w:tc>
      </w:tr>
      <w:tr w:rsidR="000036B5" w:rsidRPr="001A6F43" w:rsidTr="001A6F43">
        <w:trPr>
          <w:trHeight w:val="410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Gândara dos Olivais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Escritor Manuel Ferreira - Gândara dos Olivais 2400-067 Leiria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244 840 976</w:t>
            </w:r>
          </w:p>
        </w:tc>
      </w:tr>
      <w:tr w:rsidR="000036B5" w:rsidRPr="001A6F43" w:rsidTr="001A6F43">
        <w:trPr>
          <w:trHeight w:val="535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Marrazes n.º 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Joaquim Simões – Marrazes</w:t>
            </w:r>
          </w:p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2415-508 Marrazes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961 136 734</w:t>
            </w:r>
          </w:p>
        </w:tc>
      </w:tr>
      <w:tr w:rsidR="000036B5" w:rsidRPr="001A6F43" w:rsidTr="001A6F43">
        <w:trPr>
          <w:trHeight w:val="495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Marrazes n.º 2/JI Outeiro da Gândara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Escola de Formação Social Rural de Marrazes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036B5" w:rsidRPr="001A6F43" w:rsidTr="001A6F43">
        <w:trPr>
          <w:trHeight w:val="377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Centro Escolar de Parceiros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Vale Porco 2400-441 Parceiros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B5" w:rsidRPr="001A6F43" w:rsidRDefault="000036B5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036B5" w:rsidRPr="001A6F43" w:rsidTr="001A6F43">
        <w:trPr>
          <w:trHeight w:val="197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6B5" w:rsidRPr="001A6F43" w:rsidRDefault="00CB51E3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Pa</w:t>
            </w:r>
            <w:r w:rsidR="00B772C8" w:rsidRPr="001A6F43">
              <w:rPr>
                <w:rFonts w:asciiTheme="minorHAnsi" w:hAnsiTheme="minorHAnsi" w:cs="Arial"/>
                <w:sz w:val="18"/>
                <w:szCs w:val="18"/>
              </w:rPr>
              <w:t>r</w:t>
            </w:r>
            <w:r w:rsidRPr="001A6F43">
              <w:rPr>
                <w:rFonts w:asciiTheme="minorHAnsi" w:hAnsiTheme="minorHAnsi" w:cs="Arial"/>
                <w:sz w:val="18"/>
                <w:szCs w:val="18"/>
              </w:rPr>
              <w:t>ceiros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37" w:rsidRPr="001A6F43" w:rsidRDefault="004D2A81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Largo das</w:t>
            </w:r>
            <w:r w:rsidR="00D21137" w:rsidRPr="001A6F43">
              <w:rPr>
                <w:rFonts w:asciiTheme="minorHAnsi" w:hAnsiTheme="minorHAnsi" w:cs="Arial"/>
                <w:sz w:val="18"/>
                <w:szCs w:val="18"/>
              </w:rPr>
              <w:t xml:space="preserve"> Escola - Parceiros</w:t>
            </w:r>
          </w:p>
          <w:p w:rsidR="000036B5" w:rsidRPr="001A6F43" w:rsidRDefault="00D21137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2400-441 Leiria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B5" w:rsidRPr="001A6F43" w:rsidRDefault="00D21137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244 832 981</w:t>
            </w:r>
          </w:p>
        </w:tc>
      </w:tr>
      <w:tr w:rsidR="000036B5" w:rsidRPr="001A6F43" w:rsidTr="001A6F43">
        <w:trPr>
          <w:trHeight w:val="532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6B5" w:rsidRPr="001A6F43" w:rsidRDefault="00CB51E3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JI </w:t>
            </w:r>
            <w:proofErr w:type="spellStart"/>
            <w:r w:rsidRPr="001A6F43">
              <w:rPr>
                <w:rFonts w:asciiTheme="minorHAnsi" w:hAnsiTheme="minorHAnsi" w:cs="Arial"/>
                <w:sz w:val="18"/>
                <w:szCs w:val="18"/>
              </w:rPr>
              <w:t>Pernelhas</w:t>
            </w:r>
            <w:proofErr w:type="spellEnd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B5" w:rsidRPr="001A6F43" w:rsidRDefault="00D21137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Urbanização das Camarinhas - </w:t>
            </w:r>
            <w:proofErr w:type="spellStart"/>
            <w:proofErr w:type="gramStart"/>
            <w:r w:rsidRPr="001A6F43">
              <w:rPr>
                <w:rFonts w:asciiTheme="minorHAnsi" w:hAnsiTheme="minorHAnsi" w:cs="Arial"/>
                <w:sz w:val="18"/>
                <w:szCs w:val="18"/>
              </w:rPr>
              <w:t>Pernelhas</w:t>
            </w:r>
            <w:proofErr w:type="spellEnd"/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2400-442</w:t>
            </w:r>
            <w:proofErr w:type="gramEnd"/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 Leiria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B5" w:rsidRPr="001A6F43" w:rsidRDefault="00D21137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244 871 942</w:t>
            </w:r>
          </w:p>
        </w:tc>
      </w:tr>
      <w:tr w:rsidR="00CB51E3" w:rsidRPr="001A6F43" w:rsidTr="001A6F43">
        <w:trPr>
          <w:trHeight w:val="310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E3" w:rsidRPr="001A6F43" w:rsidRDefault="00CB51E3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EB de Cavalinhos</w:t>
            </w:r>
          </w:p>
        </w:tc>
        <w:tc>
          <w:tcPr>
            <w:tcW w:w="4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1E3" w:rsidRPr="001A6F43" w:rsidRDefault="00CB51E3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Miúdos e Companhia - Cavalinhos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1E3" w:rsidRPr="001A6F43" w:rsidRDefault="00CB51E3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964880272</w:t>
            </w:r>
          </w:p>
        </w:tc>
      </w:tr>
      <w:tr w:rsidR="00CB51E3" w:rsidRPr="001A6F43" w:rsidTr="001A6F43">
        <w:trPr>
          <w:trHeight w:val="310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E3" w:rsidRPr="001A6F43" w:rsidRDefault="00CB51E3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de Cavalinhos</w:t>
            </w:r>
          </w:p>
        </w:tc>
        <w:tc>
          <w:tcPr>
            <w:tcW w:w="4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1E3" w:rsidRPr="001A6F43" w:rsidRDefault="00CB51E3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1E3" w:rsidRPr="001A6F43" w:rsidRDefault="00CB51E3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B51E3" w:rsidRPr="001A6F43" w:rsidTr="001A6F43">
        <w:trPr>
          <w:trHeight w:val="310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1E3" w:rsidRPr="001A6F43" w:rsidRDefault="00CB51E3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de Pocariça</w:t>
            </w:r>
          </w:p>
        </w:tc>
        <w:tc>
          <w:tcPr>
            <w:tcW w:w="4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1E3" w:rsidRPr="001A6F43" w:rsidRDefault="00CB51E3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1E3" w:rsidRPr="001A6F43" w:rsidRDefault="00CB51E3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772C8" w:rsidRPr="001A6F43" w:rsidTr="001A6F43">
        <w:trPr>
          <w:trHeight w:val="310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EB de A-dos-Pretos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do Barreiro – Telheiro</w:t>
            </w:r>
          </w:p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2405-032 Maceira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964 624 520</w:t>
            </w:r>
          </w:p>
        </w:tc>
      </w:tr>
      <w:tr w:rsidR="00B772C8" w:rsidRPr="001A6F43" w:rsidTr="001A6F43">
        <w:trPr>
          <w:trHeight w:val="219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de A-dos-Pretos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do Porto - A-dos-Pretos</w:t>
            </w:r>
          </w:p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2405-002 Maceira </w:t>
            </w:r>
            <w:proofErr w:type="spellStart"/>
            <w:r w:rsidRPr="001A6F43">
              <w:rPr>
                <w:rFonts w:asciiTheme="minorHAnsi" w:hAnsiTheme="minorHAnsi" w:cs="Arial"/>
                <w:sz w:val="18"/>
                <w:szCs w:val="18"/>
              </w:rPr>
              <w:t>Lra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244 772 719</w:t>
            </w:r>
          </w:p>
        </w:tc>
      </w:tr>
      <w:tr w:rsidR="00B772C8" w:rsidRPr="001A6F43" w:rsidTr="001A6F43">
        <w:trPr>
          <w:trHeight w:val="219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de A-do-Barbas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EF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A-do-Barbas</w:t>
            </w:r>
          </w:p>
          <w:p w:rsidR="00B772C8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2400-001 Maceira </w:t>
            </w:r>
            <w:proofErr w:type="spellStart"/>
            <w:r w:rsidRPr="001A6F43">
              <w:rPr>
                <w:rFonts w:asciiTheme="minorHAnsi" w:hAnsiTheme="minorHAnsi" w:cs="Arial"/>
                <w:sz w:val="18"/>
                <w:szCs w:val="18"/>
              </w:rPr>
              <w:t>Lra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C8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244 778 377</w:t>
            </w:r>
          </w:p>
        </w:tc>
      </w:tr>
      <w:tr w:rsidR="00B772C8" w:rsidRPr="001A6F43" w:rsidTr="001A6F43">
        <w:trPr>
          <w:trHeight w:val="278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JI de </w:t>
            </w:r>
            <w:proofErr w:type="spellStart"/>
            <w:r w:rsidRPr="001A6F43">
              <w:rPr>
                <w:rFonts w:asciiTheme="minorHAnsi" w:hAnsiTheme="minorHAnsi" w:cs="Arial"/>
                <w:sz w:val="18"/>
                <w:szCs w:val="18"/>
              </w:rPr>
              <w:t>Maceirinha</w:t>
            </w:r>
            <w:proofErr w:type="spellEnd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Estrada Nacional 356</w:t>
            </w:r>
          </w:p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Campo do Outeiro</w:t>
            </w:r>
          </w:p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2405-026 </w:t>
            </w:r>
            <w:proofErr w:type="spellStart"/>
            <w:r w:rsidRPr="001A6F43">
              <w:rPr>
                <w:rFonts w:asciiTheme="minorHAnsi" w:hAnsiTheme="minorHAnsi" w:cs="Arial"/>
                <w:sz w:val="18"/>
                <w:szCs w:val="18"/>
              </w:rPr>
              <w:t>Maceirinha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244 778 100</w:t>
            </w:r>
          </w:p>
        </w:tc>
      </w:tr>
      <w:tr w:rsidR="00B772C8" w:rsidRPr="001A6F43" w:rsidTr="001A6F43">
        <w:trPr>
          <w:trHeight w:val="49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EB de Porto Carro</w:t>
            </w:r>
          </w:p>
        </w:tc>
        <w:tc>
          <w:tcPr>
            <w:tcW w:w="45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da Cela</w:t>
            </w:r>
          </w:p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2405-030 Porto de Carro</w:t>
            </w:r>
          </w:p>
        </w:tc>
        <w:tc>
          <w:tcPr>
            <w:tcW w:w="16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244 778 434</w:t>
            </w:r>
          </w:p>
        </w:tc>
      </w:tr>
      <w:tr w:rsidR="00B772C8" w:rsidRPr="001A6F43" w:rsidTr="001A6F43">
        <w:trPr>
          <w:trHeight w:val="49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de Porto Carro</w:t>
            </w:r>
          </w:p>
        </w:tc>
        <w:tc>
          <w:tcPr>
            <w:tcW w:w="4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2C8" w:rsidRPr="001A6F43" w:rsidRDefault="00B772C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20508E" w:rsidRPr="001A6F43" w:rsidTr="001A6F43">
        <w:trPr>
          <w:trHeight w:val="49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8E" w:rsidRPr="001A6F43" w:rsidRDefault="0020508E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EB de Costas</w:t>
            </w:r>
          </w:p>
        </w:tc>
        <w:tc>
          <w:tcPr>
            <w:tcW w:w="45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508E" w:rsidRPr="001A6F43" w:rsidRDefault="0020508E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Costa de Baixo</w:t>
            </w:r>
          </w:p>
          <w:p w:rsidR="0020508E" w:rsidRPr="001A6F43" w:rsidRDefault="0020508E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2405-014 Maceira </w:t>
            </w:r>
            <w:proofErr w:type="spellStart"/>
            <w:r w:rsidRPr="001A6F43">
              <w:rPr>
                <w:rFonts w:asciiTheme="minorHAnsi" w:hAnsiTheme="minorHAnsi" w:cs="Arial"/>
                <w:sz w:val="18"/>
                <w:szCs w:val="18"/>
              </w:rPr>
              <w:t>L.ra</w:t>
            </w:r>
            <w:proofErr w:type="spellEnd"/>
          </w:p>
          <w:p w:rsidR="0020508E" w:rsidRPr="001A6F43" w:rsidRDefault="0020508E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08E" w:rsidRPr="001A6F43" w:rsidRDefault="0020508E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244 772 568</w:t>
            </w:r>
          </w:p>
        </w:tc>
      </w:tr>
      <w:tr w:rsidR="0020508E" w:rsidRPr="001A6F43" w:rsidTr="001A6F43">
        <w:trPr>
          <w:trHeight w:val="49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08E" w:rsidRPr="001A6F43" w:rsidRDefault="0020508E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de Costas</w:t>
            </w:r>
          </w:p>
        </w:tc>
        <w:tc>
          <w:tcPr>
            <w:tcW w:w="4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508E" w:rsidRPr="001A6F43" w:rsidRDefault="0020508E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08E" w:rsidRPr="001A6F43" w:rsidRDefault="0020508E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D045B" w:rsidRPr="001A6F43" w:rsidTr="001A6F43">
        <w:trPr>
          <w:trHeight w:val="49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5B" w:rsidRPr="001A6F43" w:rsidRDefault="003D045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do Arnal</w:t>
            </w:r>
          </w:p>
        </w:tc>
        <w:tc>
          <w:tcPr>
            <w:tcW w:w="45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45B" w:rsidRPr="001A6F43" w:rsidRDefault="003D045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Bairro da Cimpor S/N</w:t>
            </w:r>
          </w:p>
          <w:p w:rsidR="003D045B" w:rsidRPr="001A6F43" w:rsidRDefault="003D045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2405-019 Maceira </w:t>
            </w:r>
            <w:proofErr w:type="spellStart"/>
            <w:r w:rsidRPr="001A6F43">
              <w:rPr>
                <w:rFonts w:asciiTheme="minorHAnsi" w:hAnsiTheme="minorHAnsi" w:cs="Arial"/>
                <w:sz w:val="18"/>
                <w:szCs w:val="18"/>
              </w:rPr>
              <w:t>Lra</w:t>
            </w:r>
            <w:proofErr w:type="spellEnd"/>
          </w:p>
          <w:p w:rsidR="003D045B" w:rsidRPr="001A6F43" w:rsidRDefault="003D045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45B" w:rsidRPr="001A6F43" w:rsidRDefault="003D045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D045B" w:rsidRPr="001A6F43" w:rsidTr="001A6F43">
        <w:trPr>
          <w:trHeight w:val="49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5B" w:rsidRPr="001A6F43" w:rsidRDefault="003D045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Centro Escolar de Maceira</w:t>
            </w:r>
          </w:p>
        </w:tc>
        <w:tc>
          <w:tcPr>
            <w:tcW w:w="45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2A81" w:rsidRPr="001A6F43" w:rsidRDefault="004D2A81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Dr. Carlos Proença Leça – Maceira</w:t>
            </w:r>
          </w:p>
          <w:p w:rsidR="003D045B" w:rsidRPr="001A6F43" w:rsidRDefault="004D2A81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2405-018 Maceira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45B" w:rsidRPr="001A6F43" w:rsidRDefault="003D045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D045B" w:rsidRPr="001A6F43" w:rsidTr="001A6F43">
        <w:trPr>
          <w:trHeight w:val="49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5B" w:rsidRPr="001A6F43" w:rsidRDefault="003D045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Centro Escolar da Barreira</w:t>
            </w:r>
          </w:p>
        </w:tc>
        <w:tc>
          <w:tcPr>
            <w:tcW w:w="45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45B" w:rsidRPr="001A6F43" w:rsidRDefault="007E433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Pinhal Verde Telheiro Barreira</w:t>
            </w:r>
          </w:p>
          <w:p w:rsidR="007E4338" w:rsidRPr="001A6F43" w:rsidRDefault="007E4338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2410-053 Barreira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45B" w:rsidRPr="001A6F43" w:rsidRDefault="003D045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D045B" w:rsidRPr="001A6F43" w:rsidTr="001A6F43">
        <w:trPr>
          <w:trHeight w:val="49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5B" w:rsidRPr="001A6F43" w:rsidRDefault="003D045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EB Correia Mateus</w:t>
            </w:r>
          </w:p>
        </w:tc>
        <w:tc>
          <w:tcPr>
            <w:tcW w:w="45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Rua Paulo VI</w:t>
            </w:r>
          </w:p>
          <w:p w:rsidR="003D045B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2415-015 Leiria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45B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244845010</w:t>
            </w:r>
          </w:p>
        </w:tc>
      </w:tr>
      <w:tr w:rsidR="003D045B" w:rsidRPr="001A6F43" w:rsidTr="001A6F43">
        <w:trPr>
          <w:trHeight w:val="49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5B" w:rsidRPr="001A6F43" w:rsidRDefault="003D045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lastRenderedPageBreak/>
              <w:t>EB de Branca</w:t>
            </w:r>
          </w:p>
        </w:tc>
        <w:tc>
          <w:tcPr>
            <w:tcW w:w="45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45B" w:rsidRPr="001A6F43" w:rsidRDefault="003D045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Largo Rainha Santa Isabel</w:t>
            </w:r>
          </w:p>
          <w:p w:rsidR="003D045B" w:rsidRPr="001A6F43" w:rsidRDefault="003D045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2410-165 Leiria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45B" w:rsidRPr="001A6F43" w:rsidRDefault="003D045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244 812 452</w:t>
            </w:r>
          </w:p>
        </w:tc>
      </w:tr>
      <w:tr w:rsidR="003D045B" w:rsidRPr="001A6F43" w:rsidTr="001A6F43">
        <w:trPr>
          <w:trHeight w:val="49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5B" w:rsidRPr="001A6F43" w:rsidRDefault="003D045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Barreira</w:t>
            </w:r>
          </w:p>
        </w:tc>
        <w:tc>
          <w:tcPr>
            <w:tcW w:w="45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CEF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  Barreira                                                     </w:t>
            </w:r>
          </w:p>
          <w:p w:rsidR="003D045B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         2410-023 Barreira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45B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244892465</w:t>
            </w:r>
          </w:p>
        </w:tc>
      </w:tr>
      <w:tr w:rsidR="003D045B" w:rsidRPr="001A6F43" w:rsidTr="001A6F43">
        <w:trPr>
          <w:trHeight w:val="49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5B" w:rsidRPr="001A6F43" w:rsidRDefault="003D045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JI Telheiro</w:t>
            </w:r>
          </w:p>
        </w:tc>
        <w:tc>
          <w:tcPr>
            <w:tcW w:w="45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CEF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Telheiro - Barreira                                 </w:t>
            </w:r>
          </w:p>
          <w:p w:rsidR="003D045B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        2410-268 Leiria           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45B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244 814 838</w:t>
            </w:r>
          </w:p>
        </w:tc>
      </w:tr>
      <w:tr w:rsidR="003D045B" w:rsidRPr="001A6F43" w:rsidTr="001A6F43">
        <w:trPr>
          <w:trHeight w:val="49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5B" w:rsidRPr="001A6F43" w:rsidRDefault="003D045B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EB Amarela</w:t>
            </w:r>
          </w:p>
        </w:tc>
        <w:tc>
          <w:tcPr>
            <w:tcW w:w="45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CEF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Av. Marquês de Pombal                                 </w:t>
            </w:r>
          </w:p>
          <w:p w:rsidR="003D045B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 2410-152 Leiria                                 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45B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244 827 266</w:t>
            </w:r>
          </w:p>
        </w:tc>
      </w:tr>
      <w:tr w:rsidR="00A14CEF" w:rsidRPr="001A6F43" w:rsidTr="001A6F43">
        <w:trPr>
          <w:trHeight w:val="49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EF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EB </w:t>
            </w:r>
            <w:proofErr w:type="spellStart"/>
            <w:r w:rsidRPr="001A6F43">
              <w:rPr>
                <w:rFonts w:asciiTheme="minorHAnsi" w:hAnsiTheme="minorHAnsi" w:cs="Arial"/>
                <w:sz w:val="18"/>
                <w:szCs w:val="18"/>
              </w:rPr>
              <w:t>Guimarota</w:t>
            </w:r>
            <w:proofErr w:type="spellEnd"/>
          </w:p>
        </w:tc>
        <w:tc>
          <w:tcPr>
            <w:tcW w:w="45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CEF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1A6F43">
              <w:rPr>
                <w:rFonts w:asciiTheme="minorHAnsi" w:hAnsiTheme="minorHAnsi" w:cs="Arial"/>
                <w:sz w:val="18"/>
                <w:szCs w:val="18"/>
              </w:rPr>
              <w:t>Guimarota</w:t>
            </w:r>
            <w:proofErr w:type="spellEnd"/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</w:t>
            </w:r>
          </w:p>
          <w:p w:rsidR="00A14CEF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2400-071 Leiria  </w:t>
            </w:r>
          </w:p>
        </w:tc>
        <w:tc>
          <w:tcPr>
            <w:tcW w:w="16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CEF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>244 814 513</w:t>
            </w:r>
          </w:p>
        </w:tc>
      </w:tr>
      <w:tr w:rsidR="00A14CEF" w:rsidRPr="001A6F43" w:rsidTr="001A6F43">
        <w:trPr>
          <w:trHeight w:val="49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CEF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A6F43">
              <w:rPr>
                <w:rFonts w:asciiTheme="minorHAnsi" w:hAnsiTheme="minorHAnsi" w:cs="Arial"/>
                <w:sz w:val="18"/>
                <w:szCs w:val="18"/>
              </w:rPr>
              <w:t xml:space="preserve">JI </w:t>
            </w:r>
            <w:proofErr w:type="spellStart"/>
            <w:r w:rsidRPr="001A6F43">
              <w:rPr>
                <w:rFonts w:asciiTheme="minorHAnsi" w:hAnsiTheme="minorHAnsi" w:cs="Arial"/>
                <w:sz w:val="18"/>
                <w:szCs w:val="18"/>
              </w:rPr>
              <w:t>Guimarota</w:t>
            </w:r>
            <w:proofErr w:type="spellEnd"/>
          </w:p>
        </w:tc>
        <w:tc>
          <w:tcPr>
            <w:tcW w:w="4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CEF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CEF" w:rsidRPr="001A6F43" w:rsidRDefault="00A14CEF" w:rsidP="001A6F43">
            <w:pPr>
              <w:tabs>
                <w:tab w:val="left" w:pos="5245"/>
              </w:tabs>
              <w:spacing w:before="40" w:after="4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E24F0C" w:rsidRPr="001A6F43" w:rsidRDefault="00E24F0C" w:rsidP="001A6F43">
      <w:pPr>
        <w:tabs>
          <w:tab w:val="left" w:pos="5245"/>
        </w:tabs>
        <w:spacing w:before="40" w:after="40"/>
        <w:jc w:val="center"/>
        <w:rPr>
          <w:rFonts w:asciiTheme="minorHAnsi" w:hAnsiTheme="minorHAnsi" w:cs="Arial"/>
          <w:sz w:val="18"/>
          <w:szCs w:val="18"/>
        </w:rPr>
      </w:pPr>
    </w:p>
    <w:p w:rsidR="00E24F0C" w:rsidRPr="001A6F43" w:rsidRDefault="00E24F0C" w:rsidP="001A6F43">
      <w:pPr>
        <w:spacing w:before="40" w:after="40"/>
        <w:jc w:val="center"/>
        <w:rPr>
          <w:rFonts w:asciiTheme="minorHAnsi" w:hAnsiTheme="minorHAnsi"/>
          <w:sz w:val="18"/>
          <w:szCs w:val="18"/>
        </w:rPr>
      </w:pPr>
    </w:p>
    <w:p w:rsidR="00E24F0C" w:rsidRPr="001A6F43" w:rsidRDefault="00E24F0C" w:rsidP="003D045B">
      <w:pPr>
        <w:jc w:val="center"/>
        <w:rPr>
          <w:rFonts w:asciiTheme="minorHAnsi" w:hAnsiTheme="minorHAnsi"/>
          <w:sz w:val="18"/>
          <w:szCs w:val="18"/>
        </w:rPr>
      </w:pPr>
    </w:p>
    <w:p w:rsidR="00E24F0C" w:rsidRPr="001A6F43" w:rsidRDefault="00E24F0C" w:rsidP="003D045B">
      <w:pPr>
        <w:jc w:val="center"/>
        <w:rPr>
          <w:rFonts w:asciiTheme="minorHAnsi" w:hAnsiTheme="minorHAnsi"/>
          <w:sz w:val="18"/>
          <w:szCs w:val="18"/>
        </w:rPr>
      </w:pPr>
    </w:p>
    <w:sectPr w:rsidR="00E24F0C" w:rsidRPr="001A6F43" w:rsidSect="003B270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098" w:right="1134" w:bottom="993" w:left="1134" w:header="851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2C8" w:rsidRDefault="00B772C8" w:rsidP="00E92AA5">
      <w:r>
        <w:separator/>
      </w:r>
    </w:p>
  </w:endnote>
  <w:endnote w:type="continuationSeparator" w:id="0">
    <w:p w:rsidR="00B772C8" w:rsidRDefault="00B772C8" w:rsidP="00E92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2C8" w:rsidRDefault="007D42A4" w:rsidP="00DC3C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72C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72C8" w:rsidRDefault="00B772C8" w:rsidP="00DC3CE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78150"/>
      <w:docPartObj>
        <w:docPartGallery w:val="Page Numbers (Bottom of Page)"/>
        <w:docPartUnique/>
      </w:docPartObj>
    </w:sdtPr>
    <w:sdtContent>
      <w:sdt>
        <w:sdtPr>
          <w:id w:val="27978152"/>
          <w:docPartObj>
            <w:docPartGallery w:val="Page Numbers (Bottom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B772C8" w:rsidRDefault="00B772C8" w:rsidP="003664A4">
            <w:pPr>
              <w:pStyle w:val="Rodap"/>
              <w:jc w:val="center"/>
            </w:pPr>
          </w:p>
          <w:p w:rsidR="00B772C8" w:rsidRDefault="007D42A4" w:rsidP="003664A4">
            <w:pPr>
              <w:pStyle w:val="Rodap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D42A4">
              <w:rPr>
                <w:rFonts w:cs="Aria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9" type="#_x0000_t32" style="position:absolute;left:0;text-align:left;margin-left:-1.05pt;margin-top:-1.7pt;width:487.3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" adj="-3096,-1,-3096"/>
              </w:pict>
            </w:r>
            <w:r w:rsidR="00B772C8">
              <w:rPr>
                <w:rFonts w:ascii="Calibri" w:hAnsi="Calibri" w:cs="Calibri"/>
                <w:bCs/>
                <w:sz w:val="16"/>
                <w:szCs w:val="16"/>
              </w:rPr>
              <w:t>• Largo da República, 2414-006 Leiria • N.I.P.</w:t>
            </w:r>
            <w:proofErr w:type="gramStart"/>
            <w:r w:rsidR="00B772C8">
              <w:rPr>
                <w:rFonts w:ascii="Calibri" w:hAnsi="Calibri" w:cs="Calibri"/>
                <w:bCs/>
                <w:sz w:val="16"/>
                <w:szCs w:val="16"/>
              </w:rPr>
              <w:t>C.</w:t>
            </w:r>
            <w:proofErr w:type="gramEnd"/>
            <w:r w:rsidR="00B772C8">
              <w:rPr>
                <w:rFonts w:ascii="Calibri" w:hAnsi="Calibri" w:cs="Calibri"/>
                <w:bCs/>
                <w:sz w:val="16"/>
                <w:szCs w:val="16"/>
              </w:rPr>
              <w:t>: 505 181 266 •</w:t>
            </w:r>
          </w:p>
          <w:p w:rsidR="00B772C8" w:rsidRDefault="00B772C8" w:rsidP="003664A4">
            <w:pPr>
              <w:tabs>
                <w:tab w:val="center" w:pos="4536"/>
                <w:tab w:val="left" w:pos="9072"/>
              </w:tabs>
              <w:ind w:right="-108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bCs/>
                <w:sz w:val="16"/>
                <w:szCs w:val="16"/>
              </w:rPr>
              <w:t>Telef</w:t>
            </w:r>
            <w:proofErr w:type="spellEnd"/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.: 244 839 500 • N.º Verde: 800 202 791 • Sítio: </w:t>
            </w:r>
            <w:hyperlink r:id="rId1" w:history="1">
              <w:r>
                <w:rPr>
                  <w:rStyle w:val="Hiperligao"/>
                  <w:rFonts w:ascii="Calibri" w:hAnsi="Calibri" w:cs="Calibri"/>
                  <w:bCs/>
                  <w:sz w:val="16"/>
                  <w:szCs w:val="16"/>
                </w:rPr>
                <w:t>www.cm-leiria.pt</w:t>
              </w:r>
            </w:hyperlink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• </w:t>
            </w:r>
            <w:proofErr w:type="gramStart"/>
            <w:r>
              <w:rPr>
                <w:rFonts w:ascii="Calibri" w:hAnsi="Calibri" w:cs="Calibri"/>
                <w:bCs/>
                <w:i/>
                <w:sz w:val="16"/>
                <w:szCs w:val="16"/>
              </w:rPr>
              <w:t>email</w:t>
            </w:r>
            <w:proofErr w:type="gramEnd"/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: cmleiria@cm-leiria.pt •              </w:t>
            </w:r>
          </w:p>
          <w:p w:rsidR="00B772C8" w:rsidRDefault="007D42A4" w:rsidP="003664A4">
            <w:pPr>
              <w:pStyle w:val="Rodap"/>
              <w:jc w:val="right"/>
            </w:pPr>
            <w:r w:rsidRPr="00131A85">
              <w:rPr>
                <w:sz w:val="16"/>
                <w:szCs w:val="16"/>
              </w:rPr>
              <w:fldChar w:fldCharType="begin"/>
            </w:r>
            <w:r w:rsidR="00B772C8" w:rsidRPr="00131A85">
              <w:rPr>
                <w:sz w:val="16"/>
                <w:szCs w:val="16"/>
              </w:rPr>
              <w:instrText xml:space="preserve"> PAGE   \* MERGEFORMAT </w:instrText>
            </w:r>
            <w:r w:rsidRPr="00131A85">
              <w:rPr>
                <w:sz w:val="16"/>
                <w:szCs w:val="16"/>
              </w:rPr>
              <w:fldChar w:fldCharType="separate"/>
            </w:r>
            <w:r w:rsidR="001A6F43">
              <w:rPr>
                <w:noProof/>
                <w:sz w:val="16"/>
                <w:szCs w:val="16"/>
              </w:rPr>
              <w:t>1</w:t>
            </w:r>
            <w:r w:rsidRPr="00131A85">
              <w:rPr>
                <w:sz w:val="16"/>
                <w:szCs w:val="16"/>
              </w:rPr>
              <w:fldChar w:fldCharType="end"/>
            </w:r>
          </w:p>
        </w:sdtContent>
      </w:sdt>
      <w:p w:rsidR="00B772C8" w:rsidRDefault="00B772C8" w:rsidP="003664A4">
        <w:pPr>
          <w:tabs>
            <w:tab w:val="center" w:pos="4536"/>
            <w:tab w:val="left" w:pos="9072"/>
          </w:tabs>
          <w:ind w:right="-108"/>
          <w:jc w:val="center"/>
          <w:rPr>
            <w:rFonts w:ascii="Calibri" w:hAnsi="Calibri" w:cs="Calibri"/>
            <w:bCs/>
            <w:sz w:val="16"/>
            <w:szCs w:val="16"/>
          </w:rPr>
        </w:pPr>
      </w:p>
      <w:p w:rsidR="00B772C8" w:rsidRDefault="007D42A4">
        <w:pPr>
          <w:pStyle w:val="Rodap"/>
          <w:jc w:val="right"/>
        </w:pPr>
      </w:p>
    </w:sdtContent>
  </w:sdt>
  <w:p w:rsidR="00B772C8" w:rsidRDefault="00B772C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  <w:insideV w:val="single" w:sz="4" w:space="0" w:color="auto"/>
      </w:tblBorders>
      <w:tblLayout w:type="fixed"/>
      <w:tblCellMar>
        <w:left w:w="156" w:type="dxa"/>
        <w:right w:w="156" w:type="dxa"/>
      </w:tblCellMar>
      <w:tblLook w:val="0000"/>
    </w:tblPr>
    <w:tblGrid>
      <w:gridCol w:w="8721"/>
    </w:tblGrid>
    <w:tr w:rsidR="00B772C8">
      <w:trPr>
        <w:cantSplit/>
        <w:trHeight w:val="284"/>
      </w:trPr>
      <w:tc>
        <w:tcPr>
          <w:tcW w:w="8721" w:type="dxa"/>
          <w:tcBorders>
            <w:top w:val="nil"/>
            <w:bottom w:val="nil"/>
          </w:tcBorders>
          <w:vAlign w:val="center"/>
        </w:tcPr>
        <w:p w:rsidR="00B772C8" w:rsidRDefault="00B772C8">
          <w:pPr>
            <w:rPr>
              <w:spacing w:val="4"/>
              <w:sz w:val="12"/>
            </w:rPr>
          </w:pPr>
        </w:p>
      </w:tc>
    </w:tr>
  </w:tbl>
  <w:p w:rsidR="00B772C8" w:rsidRDefault="007D42A4">
    <w:pPr>
      <w:spacing w:after="60" w:line="348" w:lineRule="auto"/>
      <w:rPr>
        <w:rFonts w:ascii="Futura Md BT" w:hAnsi="Futura Md BT"/>
        <w:spacing w:val="6"/>
        <w:sz w:val="13"/>
      </w:rPr>
    </w:pPr>
    <w:r w:rsidRPr="007D42A4">
      <w:rPr>
        <w:noProof/>
        <w:spacing w:val="6"/>
        <w:sz w:val="12"/>
      </w:rPr>
      <w:pict>
        <v:line id="_x0000_s1035" style="position:absolute;z-index:251659264;mso-position-horizontal-relative:text;mso-position-vertical-relative:text" from="37.35pt,15.25pt" to="37.35pt,68.55pt"/>
      </w:pict>
    </w:r>
  </w:p>
  <w:p w:rsidR="00B772C8" w:rsidRDefault="00B772C8">
    <w:pPr>
      <w:pStyle w:val="Ttulo3"/>
      <w:spacing w:after="60" w:line="408" w:lineRule="auto"/>
      <w:ind w:firstLine="720"/>
      <w:rPr>
        <w:spacing w:val="6"/>
        <w:sz w:val="12"/>
      </w:rPr>
    </w:pPr>
    <w:r>
      <w:rPr>
        <w:spacing w:val="6"/>
        <w:sz w:val="12"/>
      </w:rPr>
      <w:t xml:space="preserve">   DEPARTAMENTO DE HIGIENE URBANA E RESÍDUOS SÓLIDOS</w:t>
    </w:r>
  </w:p>
  <w:p w:rsidR="00B772C8" w:rsidRDefault="00B772C8">
    <w:pPr>
      <w:spacing w:line="408" w:lineRule="auto"/>
      <w:ind w:firstLine="720"/>
      <w:rPr>
        <w:spacing w:val="10"/>
        <w:sz w:val="14"/>
      </w:rPr>
    </w:pPr>
    <w:r>
      <w:rPr>
        <w:spacing w:val="10"/>
        <w:sz w:val="14"/>
      </w:rPr>
      <w:t xml:space="preserve">  Rua da Boavista, n.º </w:t>
    </w:r>
    <w:proofErr w:type="gramStart"/>
    <w:r>
      <w:rPr>
        <w:spacing w:val="10"/>
        <w:sz w:val="14"/>
      </w:rPr>
      <w:t>9  -</w:t>
    </w:r>
    <w:proofErr w:type="gramEnd"/>
    <w:r>
      <w:rPr>
        <w:spacing w:val="10"/>
        <w:sz w:val="14"/>
      </w:rPr>
      <w:t xml:space="preserve">  </w:t>
    </w:r>
    <w:r>
      <w:rPr>
        <w:spacing w:val="12"/>
        <w:sz w:val="14"/>
      </w:rPr>
      <w:t>1200-066</w:t>
    </w:r>
    <w:r>
      <w:rPr>
        <w:spacing w:val="10"/>
        <w:sz w:val="14"/>
      </w:rPr>
      <w:t xml:space="preserve"> Lisboa</w:t>
    </w:r>
  </w:p>
  <w:p w:rsidR="00B772C8" w:rsidRDefault="00B772C8">
    <w:pPr>
      <w:pStyle w:val="Rodap"/>
      <w:tabs>
        <w:tab w:val="clear" w:pos="4153"/>
        <w:tab w:val="clear" w:pos="8306"/>
      </w:tabs>
      <w:spacing w:after="40" w:line="408" w:lineRule="auto"/>
      <w:rPr>
        <w:spacing w:val="10"/>
        <w:sz w:val="14"/>
        <w:lang w:val="fr-FR"/>
      </w:rPr>
    </w:pPr>
    <w:r>
      <w:rPr>
        <w:spacing w:val="10"/>
        <w:sz w:val="14"/>
        <w:lang w:val="fr-FR"/>
      </w:rPr>
      <w:tab/>
      <w:t xml:space="preserve">  (</w:t>
    </w:r>
    <w:r>
      <w:rPr>
        <w:b/>
        <w:spacing w:val="10"/>
        <w:sz w:val="14"/>
        <w:lang w:val="fr-FR"/>
      </w:rPr>
      <w:t>t</w:t>
    </w:r>
    <w:r>
      <w:rPr>
        <w:spacing w:val="10"/>
        <w:sz w:val="14"/>
        <w:lang w:val="fr-FR"/>
      </w:rPr>
      <w:t>) 21 325 33 00   (</w:t>
    </w:r>
    <w:r>
      <w:rPr>
        <w:b/>
        <w:spacing w:val="10"/>
        <w:sz w:val="14"/>
        <w:lang w:val="fr-FR"/>
      </w:rPr>
      <w:t>f</w:t>
    </w:r>
    <w:r>
      <w:rPr>
        <w:spacing w:val="10"/>
        <w:sz w:val="14"/>
        <w:lang w:val="fr-FR"/>
      </w:rPr>
      <w:t>) 21 342 42 70   (</w:t>
    </w:r>
    <w:r>
      <w:rPr>
        <w:b/>
        <w:spacing w:val="10"/>
        <w:sz w:val="14"/>
        <w:lang w:val="fr-FR"/>
      </w:rPr>
      <w:t>e</w:t>
    </w:r>
    <w:r>
      <w:rPr>
        <w:spacing w:val="10"/>
        <w:sz w:val="14"/>
        <w:lang w:val="fr-FR"/>
      </w:rPr>
      <w:t>) dmau.dhurs@cm-lisboa.pt</w:t>
    </w:r>
  </w:p>
  <w:p w:rsidR="00B772C8" w:rsidRDefault="00B772C8">
    <w:pPr>
      <w:pStyle w:val="Rodap"/>
      <w:tabs>
        <w:tab w:val="clear" w:pos="4153"/>
        <w:tab w:val="clear" w:pos="8306"/>
      </w:tabs>
      <w:spacing w:after="40" w:line="408" w:lineRule="auto"/>
      <w:rPr>
        <w:sz w:val="11"/>
      </w:rPr>
    </w:pPr>
    <w:r w:rsidRPr="003353E7">
      <w:rPr>
        <w:b/>
        <w:bCs/>
        <w:sz w:val="12"/>
        <w:lang w:val="de-DE"/>
      </w:rPr>
      <w:tab/>
      <w:t xml:space="preserve">   </w:t>
    </w:r>
    <w:r>
      <w:rPr>
        <w:b/>
        <w:bCs/>
        <w:sz w:val="12"/>
      </w:rPr>
      <w:t xml:space="preserve">GABINETE DE RELAÇÕES </w:t>
    </w:r>
    <w:proofErr w:type="gramStart"/>
    <w:r>
      <w:rPr>
        <w:b/>
        <w:bCs/>
        <w:sz w:val="12"/>
      </w:rPr>
      <w:t>PÚBLICAS</w:t>
    </w:r>
    <w:r>
      <w:rPr>
        <w:sz w:val="11"/>
      </w:rPr>
      <w:t xml:space="preserve">    -</w:t>
    </w:r>
    <w:proofErr w:type="gramEnd"/>
    <w:r>
      <w:rPr>
        <w:sz w:val="11"/>
      </w:rPr>
      <w:t xml:space="preserve">   </w:t>
    </w:r>
    <w:r>
      <w:rPr>
        <w:spacing w:val="10"/>
        <w:sz w:val="14"/>
      </w:rPr>
      <w:t>(</w:t>
    </w:r>
    <w:r>
      <w:rPr>
        <w:b/>
        <w:spacing w:val="10"/>
        <w:sz w:val="14"/>
      </w:rPr>
      <w:t>t</w:t>
    </w:r>
    <w:r>
      <w:rPr>
        <w:spacing w:val="10"/>
        <w:sz w:val="14"/>
      </w:rPr>
      <w:t>) 21 342 43 04/7/8   (</w:t>
    </w:r>
    <w:r>
      <w:rPr>
        <w:b/>
        <w:spacing w:val="10"/>
        <w:sz w:val="14"/>
      </w:rPr>
      <w:t>f</w:t>
    </w:r>
    <w:r>
      <w:rPr>
        <w:spacing w:val="10"/>
        <w:sz w:val="14"/>
      </w:rPr>
      <w:t xml:space="preserve">) 21 322 53 59   </w:t>
    </w:r>
  </w:p>
  <w:p w:rsidR="00B772C8" w:rsidRDefault="00B772C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2C8" w:rsidRDefault="00B772C8" w:rsidP="00E92AA5">
      <w:r>
        <w:separator/>
      </w:r>
    </w:p>
  </w:footnote>
  <w:footnote w:type="continuationSeparator" w:id="0">
    <w:p w:rsidR="00B772C8" w:rsidRDefault="00B772C8" w:rsidP="00E92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2C8" w:rsidRDefault="00B772C8" w:rsidP="00DC3CED">
    <w:pPr>
      <w:pStyle w:val="Cabealho"/>
      <w:jc w:val="right"/>
    </w:pPr>
  </w:p>
  <w:tbl>
    <w:tblPr>
      <w:tblW w:w="7230" w:type="dxa"/>
      <w:tblInd w:w="250" w:type="dxa"/>
      <w:tblBorders>
        <w:insideH w:val="single" w:sz="4" w:space="0" w:color="auto"/>
      </w:tblBorders>
      <w:tblLayout w:type="fixed"/>
      <w:tblLook w:val="04A0"/>
    </w:tblPr>
    <w:tblGrid>
      <w:gridCol w:w="3337"/>
      <w:gridCol w:w="3893"/>
    </w:tblGrid>
    <w:tr w:rsidR="00B772C8" w:rsidTr="00DC3CED">
      <w:trPr>
        <w:trHeight w:val="1110"/>
      </w:trPr>
      <w:tc>
        <w:tcPr>
          <w:tcW w:w="3337" w:type="dxa"/>
          <w:hideMark/>
        </w:tcPr>
        <w:p w:rsidR="00B772C8" w:rsidRDefault="007D42A4">
          <w:pPr>
            <w:tabs>
              <w:tab w:val="left" w:pos="9072"/>
            </w:tabs>
            <w:spacing w:line="360" w:lineRule="auto"/>
            <w:jc w:val="both"/>
            <w:rPr>
              <w:sz w:val="22"/>
              <w:szCs w:val="22"/>
              <w:lang w:eastAsia="en-US"/>
            </w:rPr>
          </w:pPr>
          <w:r w:rsidRPr="007D42A4">
            <w:rPr>
              <w:rFonts w:ascii="Calibri" w:eastAsia="Calibri" w:hAnsi="Calibri"/>
              <w:lang w:eastAsia="en-US"/>
            </w:rPr>
            <w:pict>
              <v:group id="_x0000_s1037" style="position:absolute;left:0;text-align:left;margin-left:-21.8pt;margin-top:-1.7pt;width:469.15pt;height:56.25pt;z-index:251660288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38" type="#_x0000_t32" style="position:absolute;left:22479;top:6286;width:3710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FNS8EAAADaAAAADwAAAGRycy9kb3ducmV2LnhtbESPQYvCMBSE7wv+h/AEb2uqB3GrsUil&#10;6MndrfX+aJ5tsXkpTdT67zeCsMdhZr5h1slgWnGn3jWWFcymEQji0uqGKwXFKftcgnAeWWNrmRQ8&#10;yUGyGX2sMdb2wb90z30lAoRdjApq77tYSlfWZNBNbUccvIvtDfog+0rqHh8Bblo5j6KFNNhwWKix&#10;o7Sm8prfjAK/2A3yZ//F57RcOn08Z99Fnik1GQ/bFQhPg/8Pv9sHrWAOryvhBs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gU1LwQAAANoAAAAPAAAAAAAAAAAAAAAA&#10;AKECAABkcnMvZG93bnJldi54bWxQSwUGAAAAAAQABAD5AAAAjwMAAAAA&#10;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39" type="#_x0000_t75" style="position:absolute;width:22574;height:71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VDq7EAAAA2gAAAA8AAABkcnMvZG93bnJldi54bWxEj0FrwkAUhO8F/8PyBG91YwW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VDq7EAAAA2gAAAA8AAAAAAAAAAAAAAAAA&#10;nwIAAGRycy9kb3ducmV2LnhtbFBLBQYAAAAABAAEAPcAAACQAwAAAAA=&#10;">
                  <v:imagedata r:id="rId1" o:title=""/>
                  <v:path arrowok="t"/>
                </v:shape>
              </v:group>
            </w:pict>
          </w:r>
        </w:p>
      </w:tc>
      <w:tc>
        <w:tcPr>
          <w:tcW w:w="3892" w:type="dxa"/>
          <w:hideMark/>
        </w:tcPr>
        <w:p w:rsidR="00B772C8" w:rsidRDefault="00B772C8">
          <w:pPr>
            <w:tabs>
              <w:tab w:val="center" w:pos="4536"/>
              <w:tab w:val="left" w:pos="9072"/>
            </w:tabs>
            <w:ind w:right="-108"/>
            <w:rPr>
              <w:rFonts w:ascii="Tahoma" w:eastAsia="Calibri" w:hAnsi="Tahoma" w:cs="Tahoma"/>
              <w:bCs/>
              <w:sz w:val="28"/>
              <w:szCs w:val="28"/>
              <w:lang w:eastAsia="en-US"/>
            </w:rPr>
          </w:pPr>
          <w:r>
            <w:rPr>
              <w:rFonts w:ascii="Tahoma" w:hAnsi="Tahoma" w:cs="Tahoma"/>
              <w:bCs/>
              <w:sz w:val="28"/>
              <w:szCs w:val="28"/>
            </w:rPr>
            <w:t>Município de Leiria</w:t>
          </w:r>
        </w:p>
        <w:p w:rsidR="00B772C8" w:rsidRDefault="00B772C8">
          <w:pPr>
            <w:tabs>
              <w:tab w:val="center" w:pos="4536"/>
              <w:tab w:val="left" w:pos="9072"/>
            </w:tabs>
            <w:spacing w:line="360" w:lineRule="auto"/>
            <w:ind w:right="-108"/>
            <w:jc w:val="both"/>
            <w:rPr>
              <w:rFonts w:ascii="Tahoma" w:hAnsi="Tahoma" w:cs="Tahoma"/>
              <w:bCs/>
              <w:sz w:val="28"/>
              <w:szCs w:val="28"/>
              <w:lang w:eastAsia="en-US"/>
            </w:rPr>
          </w:pPr>
          <w:r>
            <w:rPr>
              <w:rFonts w:ascii="Tahoma" w:hAnsi="Tahoma" w:cs="Tahoma"/>
              <w:bCs/>
              <w:sz w:val="28"/>
              <w:szCs w:val="28"/>
            </w:rPr>
            <w:t>Câmara Municipal</w:t>
          </w:r>
        </w:p>
      </w:tc>
    </w:tr>
  </w:tbl>
  <w:p w:rsidR="00B772C8" w:rsidRDefault="00B772C8" w:rsidP="00DC3CED">
    <w:pPr>
      <w:pStyle w:val="Cabealh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2C8" w:rsidRDefault="007D42A4">
    <w:pPr>
      <w:spacing w:line="432" w:lineRule="auto"/>
      <w:ind w:right="-2835"/>
      <w:rPr>
        <w:spacing w:val="16"/>
        <w:sz w:val="13"/>
      </w:rPr>
    </w:pPr>
    <w:r w:rsidRPr="007D42A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-16.65pt;margin-top:2.65pt;width:50pt;height:49pt;z-index:-251659264;mso-wrap-edited:f" wrapcoords="-322 0 -322 21268 21600 21268 21600 0 -322 0">
          <v:imagedata r:id="rId1" o:title=""/>
        </v:shape>
        <o:OLEObject Type="Embed" ProgID="PBrush" ShapeID="_x0000_s1033" DrawAspect="Content" ObjectID="_1495266270" r:id="rId2"/>
      </w:pict>
    </w:r>
    <w:r>
      <w:rPr>
        <w:noProof/>
        <w:spacing w:val="16"/>
        <w:sz w:val="13"/>
      </w:rPr>
      <w:pict>
        <v:line id="_x0000_s1032" style="position:absolute;z-index:251655168" from="37.35pt,-6.35pt" to="37.35pt,53.2pt">
          <w10:wrap type="topAndBottom"/>
        </v:line>
      </w:pict>
    </w:r>
    <w:r w:rsidR="00B772C8">
      <w:rPr>
        <w:spacing w:val="16"/>
        <w:sz w:val="13"/>
      </w:rPr>
      <w:t xml:space="preserve">  </w:t>
    </w:r>
    <w:r w:rsidR="00B772C8">
      <w:rPr>
        <w:spacing w:val="16"/>
        <w:sz w:val="13"/>
      </w:rPr>
      <w:tab/>
      <w:t xml:space="preserve">  CÂMARA MUNICIPAL DE LISBOA</w:t>
    </w:r>
  </w:p>
  <w:p w:rsidR="00B772C8" w:rsidRDefault="00B772C8">
    <w:pPr>
      <w:pStyle w:val="Ttulo3"/>
    </w:pPr>
    <w:r>
      <w:t xml:space="preserve">  </w:t>
    </w:r>
    <w:r>
      <w:tab/>
      <w:t xml:space="preserve">  DIRECÇÃO MUNICIPAL DE AMBIENTE URBANO</w:t>
    </w:r>
  </w:p>
  <w:p w:rsidR="00B772C8" w:rsidRDefault="007D42A4">
    <w:pPr>
      <w:pStyle w:val="Cabealho"/>
      <w:tabs>
        <w:tab w:val="clear" w:pos="4153"/>
      </w:tabs>
      <w:ind w:right="-2835" w:firstLine="720"/>
    </w:pPr>
    <w:r w:rsidRPr="007D42A4">
      <w:rPr>
        <w:noProof/>
        <w:spacing w:val="16"/>
      </w:rPr>
      <w:pict>
        <v:line id="_x0000_s1034" style="position:absolute;left:0;text-align:left;flip:x;z-index:251658240" from="343.35pt,155.75pt" to="343.35pt,650.75pt" strokeweight="1pt"/>
      </w:pict>
    </w:r>
    <w:r w:rsidR="00B772C8">
      <w:rPr>
        <w:spacing w:val="16"/>
        <w:sz w:val="13"/>
      </w:rPr>
      <w:t xml:space="preserve">  DEPARTAMENTO DE HIGIENE URBANA E RESÍDUOS SÓLIDOS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1D88D6"/>
    <w:multiLevelType w:val="hybridMultilevel"/>
    <w:tmpl w:val="B79492F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7A78A9"/>
    <w:multiLevelType w:val="hybridMultilevel"/>
    <w:tmpl w:val="5B88C56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7F779B"/>
    <w:multiLevelType w:val="hybridMultilevel"/>
    <w:tmpl w:val="9002359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B13959"/>
    <w:multiLevelType w:val="hybridMultilevel"/>
    <w:tmpl w:val="E4CC099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6659D1"/>
    <w:multiLevelType w:val="hybridMultilevel"/>
    <w:tmpl w:val="D2EC58BE"/>
    <w:lvl w:ilvl="0" w:tplc="E54077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862204"/>
    <w:multiLevelType w:val="hybridMultilevel"/>
    <w:tmpl w:val="7E3423B4"/>
    <w:lvl w:ilvl="0" w:tplc="E9AAD38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4" w:hanging="360"/>
      </w:pPr>
    </w:lvl>
    <w:lvl w:ilvl="2" w:tplc="0816001B" w:tentative="1">
      <w:start w:val="1"/>
      <w:numFmt w:val="lowerRoman"/>
      <w:lvlText w:val="%3."/>
      <w:lvlJc w:val="right"/>
      <w:pPr>
        <w:ind w:left="1834" w:hanging="180"/>
      </w:pPr>
    </w:lvl>
    <w:lvl w:ilvl="3" w:tplc="0816000F" w:tentative="1">
      <w:start w:val="1"/>
      <w:numFmt w:val="decimal"/>
      <w:lvlText w:val="%4."/>
      <w:lvlJc w:val="left"/>
      <w:pPr>
        <w:ind w:left="2554" w:hanging="360"/>
      </w:pPr>
    </w:lvl>
    <w:lvl w:ilvl="4" w:tplc="08160019" w:tentative="1">
      <w:start w:val="1"/>
      <w:numFmt w:val="lowerLetter"/>
      <w:lvlText w:val="%5."/>
      <w:lvlJc w:val="left"/>
      <w:pPr>
        <w:ind w:left="3274" w:hanging="360"/>
      </w:pPr>
    </w:lvl>
    <w:lvl w:ilvl="5" w:tplc="0816001B" w:tentative="1">
      <w:start w:val="1"/>
      <w:numFmt w:val="lowerRoman"/>
      <w:lvlText w:val="%6."/>
      <w:lvlJc w:val="right"/>
      <w:pPr>
        <w:ind w:left="3994" w:hanging="180"/>
      </w:pPr>
    </w:lvl>
    <w:lvl w:ilvl="6" w:tplc="0816000F" w:tentative="1">
      <w:start w:val="1"/>
      <w:numFmt w:val="decimal"/>
      <w:lvlText w:val="%7."/>
      <w:lvlJc w:val="left"/>
      <w:pPr>
        <w:ind w:left="4714" w:hanging="360"/>
      </w:pPr>
    </w:lvl>
    <w:lvl w:ilvl="7" w:tplc="08160019" w:tentative="1">
      <w:start w:val="1"/>
      <w:numFmt w:val="lowerLetter"/>
      <w:lvlText w:val="%8."/>
      <w:lvlJc w:val="left"/>
      <w:pPr>
        <w:ind w:left="5434" w:hanging="360"/>
      </w:pPr>
    </w:lvl>
    <w:lvl w:ilvl="8" w:tplc="08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0B852593"/>
    <w:multiLevelType w:val="hybridMultilevel"/>
    <w:tmpl w:val="8D9AAD98"/>
    <w:lvl w:ilvl="0" w:tplc="E9AAD38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4" w:hanging="360"/>
      </w:pPr>
    </w:lvl>
    <w:lvl w:ilvl="2" w:tplc="0816001B" w:tentative="1">
      <w:start w:val="1"/>
      <w:numFmt w:val="lowerRoman"/>
      <w:lvlText w:val="%3."/>
      <w:lvlJc w:val="right"/>
      <w:pPr>
        <w:ind w:left="1834" w:hanging="180"/>
      </w:pPr>
    </w:lvl>
    <w:lvl w:ilvl="3" w:tplc="0816000F" w:tentative="1">
      <w:start w:val="1"/>
      <w:numFmt w:val="decimal"/>
      <w:lvlText w:val="%4."/>
      <w:lvlJc w:val="left"/>
      <w:pPr>
        <w:ind w:left="2554" w:hanging="360"/>
      </w:pPr>
    </w:lvl>
    <w:lvl w:ilvl="4" w:tplc="08160019" w:tentative="1">
      <w:start w:val="1"/>
      <w:numFmt w:val="lowerLetter"/>
      <w:lvlText w:val="%5."/>
      <w:lvlJc w:val="left"/>
      <w:pPr>
        <w:ind w:left="3274" w:hanging="360"/>
      </w:pPr>
    </w:lvl>
    <w:lvl w:ilvl="5" w:tplc="0816001B" w:tentative="1">
      <w:start w:val="1"/>
      <w:numFmt w:val="lowerRoman"/>
      <w:lvlText w:val="%6."/>
      <w:lvlJc w:val="right"/>
      <w:pPr>
        <w:ind w:left="3994" w:hanging="180"/>
      </w:pPr>
    </w:lvl>
    <w:lvl w:ilvl="6" w:tplc="0816000F" w:tentative="1">
      <w:start w:val="1"/>
      <w:numFmt w:val="decimal"/>
      <w:lvlText w:val="%7."/>
      <w:lvlJc w:val="left"/>
      <w:pPr>
        <w:ind w:left="4714" w:hanging="360"/>
      </w:pPr>
    </w:lvl>
    <w:lvl w:ilvl="7" w:tplc="08160019" w:tentative="1">
      <w:start w:val="1"/>
      <w:numFmt w:val="lowerLetter"/>
      <w:lvlText w:val="%8."/>
      <w:lvlJc w:val="left"/>
      <w:pPr>
        <w:ind w:left="5434" w:hanging="360"/>
      </w:pPr>
    </w:lvl>
    <w:lvl w:ilvl="8" w:tplc="08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0DB04E0D"/>
    <w:multiLevelType w:val="hybridMultilevel"/>
    <w:tmpl w:val="8D9AAD98"/>
    <w:lvl w:ilvl="0" w:tplc="E9AAD38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4" w:hanging="360"/>
      </w:pPr>
    </w:lvl>
    <w:lvl w:ilvl="2" w:tplc="0816001B" w:tentative="1">
      <w:start w:val="1"/>
      <w:numFmt w:val="lowerRoman"/>
      <w:lvlText w:val="%3."/>
      <w:lvlJc w:val="right"/>
      <w:pPr>
        <w:ind w:left="1834" w:hanging="180"/>
      </w:pPr>
    </w:lvl>
    <w:lvl w:ilvl="3" w:tplc="0816000F" w:tentative="1">
      <w:start w:val="1"/>
      <w:numFmt w:val="decimal"/>
      <w:lvlText w:val="%4."/>
      <w:lvlJc w:val="left"/>
      <w:pPr>
        <w:ind w:left="2554" w:hanging="360"/>
      </w:pPr>
    </w:lvl>
    <w:lvl w:ilvl="4" w:tplc="08160019" w:tentative="1">
      <w:start w:val="1"/>
      <w:numFmt w:val="lowerLetter"/>
      <w:lvlText w:val="%5."/>
      <w:lvlJc w:val="left"/>
      <w:pPr>
        <w:ind w:left="3274" w:hanging="360"/>
      </w:pPr>
    </w:lvl>
    <w:lvl w:ilvl="5" w:tplc="0816001B" w:tentative="1">
      <w:start w:val="1"/>
      <w:numFmt w:val="lowerRoman"/>
      <w:lvlText w:val="%6."/>
      <w:lvlJc w:val="right"/>
      <w:pPr>
        <w:ind w:left="3994" w:hanging="180"/>
      </w:pPr>
    </w:lvl>
    <w:lvl w:ilvl="6" w:tplc="0816000F" w:tentative="1">
      <w:start w:val="1"/>
      <w:numFmt w:val="decimal"/>
      <w:lvlText w:val="%7."/>
      <w:lvlJc w:val="left"/>
      <w:pPr>
        <w:ind w:left="4714" w:hanging="360"/>
      </w:pPr>
    </w:lvl>
    <w:lvl w:ilvl="7" w:tplc="08160019" w:tentative="1">
      <w:start w:val="1"/>
      <w:numFmt w:val="lowerLetter"/>
      <w:lvlText w:val="%8."/>
      <w:lvlJc w:val="left"/>
      <w:pPr>
        <w:ind w:left="5434" w:hanging="360"/>
      </w:pPr>
    </w:lvl>
    <w:lvl w:ilvl="8" w:tplc="08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0DBC107A"/>
    <w:multiLevelType w:val="hybridMultilevel"/>
    <w:tmpl w:val="1C46E90E"/>
    <w:lvl w:ilvl="0" w:tplc="407657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C80A52"/>
    <w:multiLevelType w:val="hybridMultilevel"/>
    <w:tmpl w:val="A9327D20"/>
    <w:lvl w:ilvl="0" w:tplc="CB38A57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26F2550A"/>
    <w:multiLevelType w:val="hybridMultilevel"/>
    <w:tmpl w:val="5F88603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74AE5"/>
    <w:multiLevelType w:val="multilevel"/>
    <w:tmpl w:val="9E44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6F5663"/>
    <w:multiLevelType w:val="hybridMultilevel"/>
    <w:tmpl w:val="CF9E6FD8"/>
    <w:lvl w:ilvl="0" w:tplc="3530E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562F9"/>
    <w:multiLevelType w:val="hybridMultilevel"/>
    <w:tmpl w:val="DE4EE1B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D0526"/>
    <w:multiLevelType w:val="hybridMultilevel"/>
    <w:tmpl w:val="6D2E0F08"/>
    <w:lvl w:ilvl="0" w:tplc="08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313B4FB1"/>
    <w:multiLevelType w:val="hybridMultilevel"/>
    <w:tmpl w:val="8D9AAD98"/>
    <w:lvl w:ilvl="0" w:tplc="E9AAD38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4" w:hanging="360"/>
      </w:pPr>
    </w:lvl>
    <w:lvl w:ilvl="2" w:tplc="0816001B" w:tentative="1">
      <w:start w:val="1"/>
      <w:numFmt w:val="lowerRoman"/>
      <w:lvlText w:val="%3."/>
      <w:lvlJc w:val="right"/>
      <w:pPr>
        <w:ind w:left="1834" w:hanging="180"/>
      </w:pPr>
    </w:lvl>
    <w:lvl w:ilvl="3" w:tplc="0816000F" w:tentative="1">
      <w:start w:val="1"/>
      <w:numFmt w:val="decimal"/>
      <w:lvlText w:val="%4."/>
      <w:lvlJc w:val="left"/>
      <w:pPr>
        <w:ind w:left="2554" w:hanging="360"/>
      </w:pPr>
    </w:lvl>
    <w:lvl w:ilvl="4" w:tplc="08160019" w:tentative="1">
      <w:start w:val="1"/>
      <w:numFmt w:val="lowerLetter"/>
      <w:lvlText w:val="%5."/>
      <w:lvlJc w:val="left"/>
      <w:pPr>
        <w:ind w:left="3274" w:hanging="360"/>
      </w:pPr>
    </w:lvl>
    <w:lvl w:ilvl="5" w:tplc="0816001B" w:tentative="1">
      <w:start w:val="1"/>
      <w:numFmt w:val="lowerRoman"/>
      <w:lvlText w:val="%6."/>
      <w:lvlJc w:val="right"/>
      <w:pPr>
        <w:ind w:left="3994" w:hanging="180"/>
      </w:pPr>
    </w:lvl>
    <w:lvl w:ilvl="6" w:tplc="0816000F" w:tentative="1">
      <w:start w:val="1"/>
      <w:numFmt w:val="decimal"/>
      <w:lvlText w:val="%7."/>
      <w:lvlJc w:val="left"/>
      <w:pPr>
        <w:ind w:left="4714" w:hanging="360"/>
      </w:pPr>
    </w:lvl>
    <w:lvl w:ilvl="7" w:tplc="08160019" w:tentative="1">
      <w:start w:val="1"/>
      <w:numFmt w:val="lowerLetter"/>
      <w:lvlText w:val="%8."/>
      <w:lvlJc w:val="left"/>
      <w:pPr>
        <w:ind w:left="5434" w:hanging="360"/>
      </w:pPr>
    </w:lvl>
    <w:lvl w:ilvl="8" w:tplc="08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319B5286"/>
    <w:multiLevelType w:val="hybridMultilevel"/>
    <w:tmpl w:val="DE4EE1B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B74CF"/>
    <w:multiLevelType w:val="hybridMultilevel"/>
    <w:tmpl w:val="E37252B4"/>
    <w:lvl w:ilvl="0" w:tplc="3530E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01694F"/>
    <w:multiLevelType w:val="hybridMultilevel"/>
    <w:tmpl w:val="8C145DC8"/>
    <w:lvl w:ilvl="0" w:tplc="C2420AD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407BBF"/>
    <w:multiLevelType w:val="hybridMultilevel"/>
    <w:tmpl w:val="B534333A"/>
    <w:lvl w:ilvl="0" w:tplc="E3B4F160">
      <w:start w:val="4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4" w:hanging="360"/>
      </w:pPr>
    </w:lvl>
    <w:lvl w:ilvl="2" w:tplc="0816001B" w:tentative="1">
      <w:start w:val="1"/>
      <w:numFmt w:val="lowerRoman"/>
      <w:lvlText w:val="%3."/>
      <w:lvlJc w:val="right"/>
      <w:pPr>
        <w:ind w:left="1834" w:hanging="180"/>
      </w:pPr>
    </w:lvl>
    <w:lvl w:ilvl="3" w:tplc="0816000F" w:tentative="1">
      <w:start w:val="1"/>
      <w:numFmt w:val="decimal"/>
      <w:lvlText w:val="%4."/>
      <w:lvlJc w:val="left"/>
      <w:pPr>
        <w:ind w:left="2554" w:hanging="360"/>
      </w:pPr>
    </w:lvl>
    <w:lvl w:ilvl="4" w:tplc="08160019" w:tentative="1">
      <w:start w:val="1"/>
      <w:numFmt w:val="lowerLetter"/>
      <w:lvlText w:val="%5."/>
      <w:lvlJc w:val="left"/>
      <w:pPr>
        <w:ind w:left="3274" w:hanging="360"/>
      </w:pPr>
    </w:lvl>
    <w:lvl w:ilvl="5" w:tplc="0816001B" w:tentative="1">
      <w:start w:val="1"/>
      <w:numFmt w:val="lowerRoman"/>
      <w:lvlText w:val="%6."/>
      <w:lvlJc w:val="right"/>
      <w:pPr>
        <w:ind w:left="3994" w:hanging="180"/>
      </w:pPr>
    </w:lvl>
    <w:lvl w:ilvl="6" w:tplc="0816000F" w:tentative="1">
      <w:start w:val="1"/>
      <w:numFmt w:val="decimal"/>
      <w:lvlText w:val="%7."/>
      <w:lvlJc w:val="left"/>
      <w:pPr>
        <w:ind w:left="4714" w:hanging="360"/>
      </w:pPr>
    </w:lvl>
    <w:lvl w:ilvl="7" w:tplc="08160019" w:tentative="1">
      <w:start w:val="1"/>
      <w:numFmt w:val="lowerLetter"/>
      <w:lvlText w:val="%8."/>
      <w:lvlJc w:val="left"/>
      <w:pPr>
        <w:ind w:left="5434" w:hanging="360"/>
      </w:pPr>
    </w:lvl>
    <w:lvl w:ilvl="8" w:tplc="08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3C9A1CFC"/>
    <w:multiLevelType w:val="hybridMultilevel"/>
    <w:tmpl w:val="1C2E7962"/>
    <w:lvl w:ilvl="0" w:tplc="29BC9B3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B3308"/>
    <w:multiLevelType w:val="hybridMultilevel"/>
    <w:tmpl w:val="FC62EC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7F4B91"/>
    <w:multiLevelType w:val="hybridMultilevel"/>
    <w:tmpl w:val="62281B2C"/>
    <w:lvl w:ilvl="0" w:tplc="1410063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D03D2"/>
    <w:multiLevelType w:val="hybridMultilevel"/>
    <w:tmpl w:val="DE4EE1B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C418AA"/>
    <w:multiLevelType w:val="hybridMultilevel"/>
    <w:tmpl w:val="1262B786"/>
    <w:lvl w:ilvl="0" w:tplc="40BCE9B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A44C78"/>
    <w:multiLevelType w:val="multilevel"/>
    <w:tmpl w:val="2FFAD9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tabs>
          <w:tab w:val="num" w:pos="564"/>
        </w:tabs>
        <w:ind w:left="564" w:hanging="564"/>
      </w:pPr>
      <w:rPr>
        <w:rFonts w:ascii="Arial" w:eastAsia="Times New Roman" w:hAnsi="Arial" w:cs="Times New Roman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>
    <w:nsid w:val="5C9330F0"/>
    <w:multiLevelType w:val="hybridMultilevel"/>
    <w:tmpl w:val="50C630DE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D440DA"/>
    <w:multiLevelType w:val="hybridMultilevel"/>
    <w:tmpl w:val="3FD67B16"/>
    <w:lvl w:ilvl="0" w:tplc="4DF070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097262"/>
    <w:multiLevelType w:val="hybridMultilevel"/>
    <w:tmpl w:val="D6F402B2"/>
    <w:lvl w:ilvl="0" w:tplc="37C255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D4218E"/>
    <w:multiLevelType w:val="hybridMultilevel"/>
    <w:tmpl w:val="2CC3F3F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5D826E5"/>
    <w:multiLevelType w:val="hybridMultilevel"/>
    <w:tmpl w:val="40B83574"/>
    <w:lvl w:ilvl="0" w:tplc="3530E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B39A5"/>
    <w:multiLevelType w:val="hybridMultilevel"/>
    <w:tmpl w:val="8098BF4E"/>
    <w:lvl w:ilvl="0" w:tplc="16867440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283CA5"/>
    <w:multiLevelType w:val="hybridMultilevel"/>
    <w:tmpl w:val="93B4C304"/>
    <w:lvl w:ilvl="0" w:tplc="08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6">
    <w:nsid w:val="7DFF7F7A"/>
    <w:multiLevelType w:val="hybridMultilevel"/>
    <w:tmpl w:val="9E44317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745A3E"/>
    <w:multiLevelType w:val="hybridMultilevel"/>
    <w:tmpl w:val="79E23A38"/>
    <w:lvl w:ilvl="0" w:tplc="9A96ED44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4" w:hanging="360"/>
      </w:pPr>
    </w:lvl>
    <w:lvl w:ilvl="2" w:tplc="0816001B" w:tentative="1">
      <w:start w:val="1"/>
      <w:numFmt w:val="lowerRoman"/>
      <w:lvlText w:val="%3."/>
      <w:lvlJc w:val="right"/>
      <w:pPr>
        <w:ind w:left="1834" w:hanging="180"/>
      </w:pPr>
    </w:lvl>
    <w:lvl w:ilvl="3" w:tplc="0816000F" w:tentative="1">
      <w:start w:val="1"/>
      <w:numFmt w:val="decimal"/>
      <w:lvlText w:val="%4."/>
      <w:lvlJc w:val="left"/>
      <w:pPr>
        <w:ind w:left="2554" w:hanging="360"/>
      </w:pPr>
    </w:lvl>
    <w:lvl w:ilvl="4" w:tplc="08160019" w:tentative="1">
      <w:start w:val="1"/>
      <w:numFmt w:val="lowerLetter"/>
      <w:lvlText w:val="%5."/>
      <w:lvlJc w:val="left"/>
      <w:pPr>
        <w:ind w:left="3274" w:hanging="360"/>
      </w:pPr>
    </w:lvl>
    <w:lvl w:ilvl="5" w:tplc="0816001B" w:tentative="1">
      <w:start w:val="1"/>
      <w:numFmt w:val="lowerRoman"/>
      <w:lvlText w:val="%6."/>
      <w:lvlJc w:val="right"/>
      <w:pPr>
        <w:ind w:left="3994" w:hanging="180"/>
      </w:pPr>
    </w:lvl>
    <w:lvl w:ilvl="6" w:tplc="0816000F" w:tentative="1">
      <w:start w:val="1"/>
      <w:numFmt w:val="decimal"/>
      <w:lvlText w:val="%7."/>
      <w:lvlJc w:val="left"/>
      <w:pPr>
        <w:ind w:left="4714" w:hanging="360"/>
      </w:pPr>
    </w:lvl>
    <w:lvl w:ilvl="7" w:tplc="08160019" w:tentative="1">
      <w:start w:val="1"/>
      <w:numFmt w:val="lowerLetter"/>
      <w:lvlText w:val="%8."/>
      <w:lvlJc w:val="left"/>
      <w:pPr>
        <w:ind w:left="5434" w:hanging="360"/>
      </w:pPr>
    </w:lvl>
    <w:lvl w:ilvl="8" w:tplc="0816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8"/>
  </w:num>
  <w:num w:numId="2">
    <w:abstractNumId w:val="27"/>
  </w:num>
  <w:num w:numId="3">
    <w:abstractNumId w:val="23"/>
  </w:num>
  <w:num w:numId="4">
    <w:abstractNumId w:val="13"/>
  </w:num>
  <w:num w:numId="5">
    <w:abstractNumId w:val="1"/>
  </w:num>
  <w:num w:numId="6">
    <w:abstractNumId w:val="2"/>
  </w:num>
  <w:num w:numId="7">
    <w:abstractNumId w:val="3"/>
  </w:num>
  <w:num w:numId="8">
    <w:abstractNumId w:val="32"/>
  </w:num>
  <w:num w:numId="9">
    <w:abstractNumId w:val="12"/>
  </w:num>
  <w:num w:numId="10">
    <w:abstractNumId w:val="21"/>
  </w:num>
  <w:num w:numId="11">
    <w:abstractNumId w:val="36"/>
  </w:num>
  <w:num w:numId="12">
    <w:abstractNumId w:val="14"/>
  </w:num>
  <w:num w:numId="13">
    <w:abstractNumId w:val="34"/>
  </w:num>
  <w:num w:numId="14">
    <w:abstractNumId w:val="35"/>
  </w:num>
  <w:num w:numId="15">
    <w:abstractNumId w:val="17"/>
  </w:num>
  <w:num w:numId="16">
    <w:abstractNumId w:val="0"/>
  </w:num>
  <w:num w:numId="17">
    <w:abstractNumId w:val="29"/>
  </w:num>
  <w:num w:numId="18">
    <w:abstractNumId w:val="5"/>
  </w:num>
  <w:num w:numId="19">
    <w:abstractNumId w:val="15"/>
  </w:num>
  <w:num w:numId="20">
    <w:abstractNumId w:val="30"/>
  </w:num>
  <w:num w:numId="21">
    <w:abstractNumId w:val="20"/>
  </w:num>
  <w:num w:numId="22">
    <w:abstractNumId w:val="33"/>
  </w:num>
  <w:num w:numId="23">
    <w:abstractNumId w:val="7"/>
  </w:num>
  <w:num w:numId="24">
    <w:abstractNumId w:val="11"/>
  </w:num>
  <w:num w:numId="25">
    <w:abstractNumId w:val="22"/>
  </w:num>
  <w:num w:numId="26">
    <w:abstractNumId w:val="6"/>
  </w:num>
  <w:num w:numId="27">
    <w:abstractNumId w:val="31"/>
  </w:num>
  <w:num w:numId="28">
    <w:abstractNumId w:val="16"/>
  </w:num>
  <w:num w:numId="29">
    <w:abstractNumId w:val="19"/>
  </w:num>
  <w:num w:numId="30">
    <w:abstractNumId w:val="26"/>
  </w:num>
  <w:num w:numId="31">
    <w:abstractNumId w:val="4"/>
  </w:num>
  <w:num w:numId="32">
    <w:abstractNumId w:val="10"/>
  </w:num>
  <w:num w:numId="33">
    <w:abstractNumId w:val="9"/>
  </w:num>
  <w:num w:numId="34">
    <w:abstractNumId w:val="8"/>
  </w:num>
  <w:num w:numId="35">
    <w:abstractNumId w:val="37"/>
  </w:num>
  <w:num w:numId="36">
    <w:abstractNumId w:val="25"/>
  </w:num>
  <w:num w:numId="37">
    <w:abstractNumId w:val="24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49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92AA5"/>
    <w:rsid w:val="000036B5"/>
    <w:rsid w:val="00012583"/>
    <w:rsid w:val="00024DE8"/>
    <w:rsid w:val="00030A73"/>
    <w:rsid w:val="0004042D"/>
    <w:rsid w:val="00054B0D"/>
    <w:rsid w:val="000613CB"/>
    <w:rsid w:val="00070BC2"/>
    <w:rsid w:val="00074563"/>
    <w:rsid w:val="00086B7A"/>
    <w:rsid w:val="00092CD5"/>
    <w:rsid w:val="00096DD8"/>
    <w:rsid w:val="000A2DBD"/>
    <w:rsid w:val="000B186D"/>
    <w:rsid w:val="000C1502"/>
    <w:rsid w:val="000C32F8"/>
    <w:rsid w:val="000C4642"/>
    <w:rsid w:val="000D1C78"/>
    <w:rsid w:val="000D2739"/>
    <w:rsid w:val="000E38B9"/>
    <w:rsid w:val="000E554B"/>
    <w:rsid w:val="000E555C"/>
    <w:rsid w:val="000E6FB9"/>
    <w:rsid w:val="00101D77"/>
    <w:rsid w:val="00101E32"/>
    <w:rsid w:val="00102C26"/>
    <w:rsid w:val="00103DF8"/>
    <w:rsid w:val="00124ACF"/>
    <w:rsid w:val="0013044D"/>
    <w:rsid w:val="00131A85"/>
    <w:rsid w:val="001402F7"/>
    <w:rsid w:val="0014460A"/>
    <w:rsid w:val="0015174F"/>
    <w:rsid w:val="00167F83"/>
    <w:rsid w:val="00171190"/>
    <w:rsid w:val="001A186D"/>
    <w:rsid w:val="001A2D14"/>
    <w:rsid w:val="001A6BFA"/>
    <w:rsid w:val="001A6F43"/>
    <w:rsid w:val="001B45C8"/>
    <w:rsid w:val="001B79CA"/>
    <w:rsid w:val="001C1D2C"/>
    <w:rsid w:val="001C1ECB"/>
    <w:rsid w:val="001E01D9"/>
    <w:rsid w:val="001F43EB"/>
    <w:rsid w:val="001F4FC6"/>
    <w:rsid w:val="0020508E"/>
    <w:rsid w:val="00217712"/>
    <w:rsid w:val="0022178E"/>
    <w:rsid w:val="00225576"/>
    <w:rsid w:val="00233757"/>
    <w:rsid w:val="00234F9D"/>
    <w:rsid w:val="0024210E"/>
    <w:rsid w:val="00242587"/>
    <w:rsid w:val="0025258B"/>
    <w:rsid w:val="00256823"/>
    <w:rsid w:val="00262D5E"/>
    <w:rsid w:val="00265171"/>
    <w:rsid w:val="002752D6"/>
    <w:rsid w:val="00275C27"/>
    <w:rsid w:val="00280A83"/>
    <w:rsid w:val="002B2219"/>
    <w:rsid w:val="002B3737"/>
    <w:rsid w:val="002B6079"/>
    <w:rsid w:val="002C322D"/>
    <w:rsid w:val="002C6FCE"/>
    <w:rsid w:val="002D5505"/>
    <w:rsid w:val="002E0B60"/>
    <w:rsid w:val="002F0F25"/>
    <w:rsid w:val="00305A85"/>
    <w:rsid w:val="00306C99"/>
    <w:rsid w:val="0030792D"/>
    <w:rsid w:val="00313C5B"/>
    <w:rsid w:val="0031541E"/>
    <w:rsid w:val="0036149A"/>
    <w:rsid w:val="00363F23"/>
    <w:rsid w:val="003664A4"/>
    <w:rsid w:val="00371A9C"/>
    <w:rsid w:val="00377C50"/>
    <w:rsid w:val="00383FBF"/>
    <w:rsid w:val="00384E2E"/>
    <w:rsid w:val="00396875"/>
    <w:rsid w:val="003A3CFF"/>
    <w:rsid w:val="003B06D2"/>
    <w:rsid w:val="003B0C68"/>
    <w:rsid w:val="003B270B"/>
    <w:rsid w:val="003C31F8"/>
    <w:rsid w:val="003D0344"/>
    <w:rsid w:val="003D045B"/>
    <w:rsid w:val="003D08F5"/>
    <w:rsid w:val="003D5E1E"/>
    <w:rsid w:val="003D76C1"/>
    <w:rsid w:val="003E3304"/>
    <w:rsid w:val="003E6EB7"/>
    <w:rsid w:val="003F10A2"/>
    <w:rsid w:val="00401A4A"/>
    <w:rsid w:val="004028B3"/>
    <w:rsid w:val="00413722"/>
    <w:rsid w:val="00417937"/>
    <w:rsid w:val="004212DD"/>
    <w:rsid w:val="00423CDD"/>
    <w:rsid w:val="004277AD"/>
    <w:rsid w:val="00427C8B"/>
    <w:rsid w:val="00442D95"/>
    <w:rsid w:val="00446F61"/>
    <w:rsid w:val="00466A2A"/>
    <w:rsid w:val="00472DA1"/>
    <w:rsid w:val="004753DB"/>
    <w:rsid w:val="00475E34"/>
    <w:rsid w:val="0048015D"/>
    <w:rsid w:val="00491C35"/>
    <w:rsid w:val="004946E5"/>
    <w:rsid w:val="004A78A6"/>
    <w:rsid w:val="004C17CC"/>
    <w:rsid w:val="004C440C"/>
    <w:rsid w:val="004D16F2"/>
    <w:rsid w:val="004D2A81"/>
    <w:rsid w:val="004D44DA"/>
    <w:rsid w:val="004D5BD9"/>
    <w:rsid w:val="004D796B"/>
    <w:rsid w:val="004E668D"/>
    <w:rsid w:val="004F3FEE"/>
    <w:rsid w:val="00500B4E"/>
    <w:rsid w:val="00517D4D"/>
    <w:rsid w:val="00517EF5"/>
    <w:rsid w:val="005240A3"/>
    <w:rsid w:val="005341E7"/>
    <w:rsid w:val="00543BD4"/>
    <w:rsid w:val="00555C4C"/>
    <w:rsid w:val="005564A8"/>
    <w:rsid w:val="00557895"/>
    <w:rsid w:val="00562C60"/>
    <w:rsid w:val="00566618"/>
    <w:rsid w:val="00567BB6"/>
    <w:rsid w:val="005711CF"/>
    <w:rsid w:val="005757B4"/>
    <w:rsid w:val="00577DC3"/>
    <w:rsid w:val="00585C99"/>
    <w:rsid w:val="005862B5"/>
    <w:rsid w:val="005938A9"/>
    <w:rsid w:val="00594088"/>
    <w:rsid w:val="005971FB"/>
    <w:rsid w:val="005B09A5"/>
    <w:rsid w:val="005B5DDE"/>
    <w:rsid w:val="005B7749"/>
    <w:rsid w:val="005C03ED"/>
    <w:rsid w:val="005C20F3"/>
    <w:rsid w:val="005C4866"/>
    <w:rsid w:val="005D08A0"/>
    <w:rsid w:val="005D0D3B"/>
    <w:rsid w:val="005E4DB5"/>
    <w:rsid w:val="005F31FA"/>
    <w:rsid w:val="005F5743"/>
    <w:rsid w:val="0060616E"/>
    <w:rsid w:val="00611AAA"/>
    <w:rsid w:val="0062752C"/>
    <w:rsid w:val="006365BF"/>
    <w:rsid w:val="00640749"/>
    <w:rsid w:val="0065140A"/>
    <w:rsid w:val="0065743E"/>
    <w:rsid w:val="00662E3C"/>
    <w:rsid w:val="00676474"/>
    <w:rsid w:val="00676691"/>
    <w:rsid w:val="00681026"/>
    <w:rsid w:val="006A0368"/>
    <w:rsid w:val="006A086D"/>
    <w:rsid w:val="006B4BE0"/>
    <w:rsid w:val="006B5534"/>
    <w:rsid w:val="006C280A"/>
    <w:rsid w:val="006C2A0F"/>
    <w:rsid w:val="006F574D"/>
    <w:rsid w:val="0071676B"/>
    <w:rsid w:val="00735374"/>
    <w:rsid w:val="007509E7"/>
    <w:rsid w:val="00752DE3"/>
    <w:rsid w:val="00770546"/>
    <w:rsid w:val="0077502C"/>
    <w:rsid w:val="00783AF1"/>
    <w:rsid w:val="00787999"/>
    <w:rsid w:val="00790945"/>
    <w:rsid w:val="007939B3"/>
    <w:rsid w:val="007D42A4"/>
    <w:rsid w:val="007D4DEE"/>
    <w:rsid w:val="007D63FA"/>
    <w:rsid w:val="007E138A"/>
    <w:rsid w:val="007E4338"/>
    <w:rsid w:val="007F0E80"/>
    <w:rsid w:val="00812874"/>
    <w:rsid w:val="00816455"/>
    <w:rsid w:val="008278E0"/>
    <w:rsid w:val="00831E69"/>
    <w:rsid w:val="0083720D"/>
    <w:rsid w:val="00837ADF"/>
    <w:rsid w:val="00842279"/>
    <w:rsid w:val="0084413D"/>
    <w:rsid w:val="00845DEE"/>
    <w:rsid w:val="00850F4D"/>
    <w:rsid w:val="00855116"/>
    <w:rsid w:val="00866C40"/>
    <w:rsid w:val="00886105"/>
    <w:rsid w:val="0088749A"/>
    <w:rsid w:val="008947D4"/>
    <w:rsid w:val="008A1DB9"/>
    <w:rsid w:val="008A57ED"/>
    <w:rsid w:val="008A6499"/>
    <w:rsid w:val="008B010F"/>
    <w:rsid w:val="008B24AC"/>
    <w:rsid w:val="008B30B4"/>
    <w:rsid w:val="008B3E3E"/>
    <w:rsid w:val="008D561F"/>
    <w:rsid w:val="008E24BB"/>
    <w:rsid w:val="008E5942"/>
    <w:rsid w:val="008F26E4"/>
    <w:rsid w:val="009010A4"/>
    <w:rsid w:val="00903C8C"/>
    <w:rsid w:val="00906691"/>
    <w:rsid w:val="00906C02"/>
    <w:rsid w:val="0091117B"/>
    <w:rsid w:val="00937E47"/>
    <w:rsid w:val="00940618"/>
    <w:rsid w:val="0095039F"/>
    <w:rsid w:val="0095161A"/>
    <w:rsid w:val="0096341E"/>
    <w:rsid w:val="00967CEB"/>
    <w:rsid w:val="0097043B"/>
    <w:rsid w:val="0097752D"/>
    <w:rsid w:val="00985D34"/>
    <w:rsid w:val="009900E3"/>
    <w:rsid w:val="00990EE2"/>
    <w:rsid w:val="009A34F7"/>
    <w:rsid w:val="009B2308"/>
    <w:rsid w:val="009B582D"/>
    <w:rsid w:val="009F26C6"/>
    <w:rsid w:val="00A0268B"/>
    <w:rsid w:val="00A14CEF"/>
    <w:rsid w:val="00A23915"/>
    <w:rsid w:val="00A24B05"/>
    <w:rsid w:val="00A45EA5"/>
    <w:rsid w:val="00A46BE4"/>
    <w:rsid w:val="00A56E60"/>
    <w:rsid w:val="00A73F26"/>
    <w:rsid w:val="00A75651"/>
    <w:rsid w:val="00A84C03"/>
    <w:rsid w:val="00A93727"/>
    <w:rsid w:val="00AC347F"/>
    <w:rsid w:val="00AD5975"/>
    <w:rsid w:val="00AE2524"/>
    <w:rsid w:val="00AF3966"/>
    <w:rsid w:val="00AF576A"/>
    <w:rsid w:val="00AF5BF1"/>
    <w:rsid w:val="00AF6E66"/>
    <w:rsid w:val="00AF7EFB"/>
    <w:rsid w:val="00B00238"/>
    <w:rsid w:val="00B00674"/>
    <w:rsid w:val="00B02579"/>
    <w:rsid w:val="00B15498"/>
    <w:rsid w:val="00B1569D"/>
    <w:rsid w:val="00B300A2"/>
    <w:rsid w:val="00B43238"/>
    <w:rsid w:val="00B43A5F"/>
    <w:rsid w:val="00B46294"/>
    <w:rsid w:val="00B46EF1"/>
    <w:rsid w:val="00B50E3E"/>
    <w:rsid w:val="00B515C6"/>
    <w:rsid w:val="00B65B7D"/>
    <w:rsid w:val="00B7117B"/>
    <w:rsid w:val="00B71664"/>
    <w:rsid w:val="00B772C8"/>
    <w:rsid w:val="00B81B56"/>
    <w:rsid w:val="00B94CAE"/>
    <w:rsid w:val="00BA0345"/>
    <w:rsid w:val="00BA50E7"/>
    <w:rsid w:val="00BA5E32"/>
    <w:rsid w:val="00BB12AE"/>
    <w:rsid w:val="00BC586E"/>
    <w:rsid w:val="00BD1053"/>
    <w:rsid w:val="00BD70C0"/>
    <w:rsid w:val="00BD76E7"/>
    <w:rsid w:val="00BE011C"/>
    <w:rsid w:val="00BE35ED"/>
    <w:rsid w:val="00BE424F"/>
    <w:rsid w:val="00BE5DA8"/>
    <w:rsid w:val="00BF3558"/>
    <w:rsid w:val="00BF3FBA"/>
    <w:rsid w:val="00BF4A32"/>
    <w:rsid w:val="00C06BF2"/>
    <w:rsid w:val="00C07BEB"/>
    <w:rsid w:val="00C10ED5"/>
    <w:rsid w:val="00C15518"/>
    <w:rsid w:val="00C30517"/>
    <w:rsid w:val="00C416DA"/>
    <w:rsid w:val="00C53852"/>
    <w:rsid w:val="00C55288"/>
    <w:rsid w:val="00C6160B"/>
    <w:rsid w:val="00C67EA7"/>
    <w:rsid w:val="00C7440B"/>
    <w:rsid w:val="00C76933"/>
    <w:rsid w:val="00C951B3"/>
    <w:rsid w:val="00C95C1E"/>
    <w:rsid w:val="00C96E11"/>
    <w:rsid w:val="00C973A0"/>
    <w:rsid w:val="00CA23F0"/>
    <w:rsid w:val="00CA3531"/>
    <w:rsid w:val="00CA3F2C"/>
    <w:rsid w:val="00CB51E3"/>
    <w:rsid w:val="00CC6B61"/>
    <w:rsid w:val="00CD2D87"/>
    <w:rsid w:val="00CE1F35"/>
    <w:rsid w:val="00CF0052"/>
    <w:rsid w:val="00CF1147"/>
    <w:rsid w:val="00D16D88"/>
    <w:rsid w:val="00D21137"/>
    <w:rsid w:val="00D252E2"/>
    <w:rsid w:val="00D32976"/>
    <w:rsid w:val="00D561D8"/>
    <w:rsid w:val="00D61452"/>
    <w:rsid w:val="00D61DA8"/>
    <w:rsid w:val="00D70937"/>
    <w:rsid w:val="00D74F36"/>
    <w:rsid w:val="00D84249"/>
    <w:rsid w:val="00D87664"/>
    <w:rsid w:val="00D87940"/>
    <w:rsid w:val="00D902CE"/>
    <w:rsid w:val="00D9052A"/>
    <w:rsid w:val="00D91422"/>
    <w:rsid w:val="00D9389E"/>
    <w:rsid w:val="00DA1022"/>
    <w:rsid w:val="00DA2289"/>
    <w:rsid w:val="00DB560B"/>
    <w:rsid w:val="00DB7875"/>
    <w:rsid w:val="00DC3CED"/>
    <w:rsid w:val="00DD1142"/>
    <w:rsid w:val="00DD4654"/>
    <w:rsid w:val="00DE1F52"/>
    <w:rsid w:val="00DE3FE8"/>
    <w:rsid w:val="00DE4020"/>
    <w:rsid w:val="00DE6730"/>
    <w:rsid w:val="00E022D9"/>
    <w:rsid w:val="00E13FED"/>
    <w:rsid w:val="00E20E1B"/>
    <w:rsid w:val="00E24F0C"/>
    <w:rsid w:val="00E421E5"/>
    <w:rsid w:val="00E441D7"/>
    <w:rsid w:val="00E46E6D"/>
    <w:rsid w:val="00E6746A"/>
    <w:rsid w:val="00E70EE5"/>
    <w:rsid w:val="00E84595"/>
    <w:rsid w:val="00E84898"/>
    <w:rsid w:val="00E87B86"/>
    <w:rsid w:val="00E92AA5"/>
    <w:rsid w:val="00E971A9"/>
    <w:rsid w:val="00EB33B2"/>
    <w:rsid w:val="00EB638C"/>
    <w:rsid w:val="00EB7A6E"/>
    <w:rsid w:val="00EC247D"/>
    <w:rsid w:val="00EC3334"/>
    <w:rsid w:val="00ED09CA"/>
    <w:rsid w:val="00EE2B55"/>
    <w:rsid w:val="00EE3566"/>
    <w:rsid w:val="00F010FC"/>
    <w:rsid w:val="00F064DE"/>
    <w:rsid w:val="00F14CFF"/>
    <w:rsid w:val="00F2037D"/>
    <w:rsid w:val="00F24FB1"/>
    <w:rsid w:val="00F25DE8"/>
    <w:rsid w:val="00F36E90"/>
    <w:rsid w:val="00F405A6"/>
    <w:rsid w:val="00F522AC"/>
    <w:rsid w:val="00F61C56"/>
    <w:rsid w:val="00F62770"/>
    <w:rsid w:val="00F70CC0"/>
    <w:rsid w:val="00F770B6"/>
    <w:rsid w:val="00F773FF"/>
    <w:rsid w:val="00F80BE2"/>
    <w:rsid w:val="00F82A9A"/>
    <w:rsid w:val="00F872C8"/>
    <w:rsid w:val="00F94986"/>
    <w:rsid w:val="00F970E9"/>
    <w:rsid w:val="00FB5E58"/>
    <w:rsid w:val="00FC3963"/>
    <w:rsid w:val="00FD00E1"/>
    <w:rsid w:val="00FE201E"/>
    <w:rsid w:val="00FE6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A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PT"/>
    </w:rPr>
  </w:style>
  <w:style w:type="paragraph" w:styleId="Ttulo1">
    <w:name w:val="heading 1"/>
    <w:basedOn w:val="Normal"/>
    <w:next w:val="Normal"/>
    <w:link w:val="Ttulo1Carcter"/>
    <w:qFormat/>
    <w:rsid w:val="00E92AA5"/>
    <w:pPr>
      <w:keepNext/>
      <w:spacing w:line="432" w:lineRule="auto"/>
      <w:outlineLvl w:val="0"/>
    </w:pPr>
    <w:rPr>
      <w:b/>
      <w:spacing w:val="10"/>
      <w:sz w:val="12"/>
    </w:rPr>
  </w:style>
  <w:style w:type="paragraph" w:styleId="Ttulo2">
    <w:name w:val="heading 2"/>
    <w:basedOn w:val="Normal"/>
    <w:next w:val="Normal"/>
    <w:link w:val="Ttulo2Carcter"/>
    <w:qFormat/>
    <w:rsid w:val="00E92AA5"/>
    <w:pPr>
      <w:keepNext/>
      <w:outlineLvl w:val="1"/>
    </w:pPr>
    <w:rPr>
      <w:b/>
      <w:spacing w:val="10"/>
      <w:sz w:val="18"/>
    </w:rPr>
  </w:style>
  <w:style w:type="paragraph" w:styleId="Ttulo3">
    <w:name w:val="heading 3"/>
    <w:basedOn w:val="Normal"/>
    <w:next w:val="Normal"/>
    <w:link w:val="Ttulo3Carcter"/>
    <w:qFormat/>
    <w:rsid w:val="00E92AA5"/>
    <w:pPr>
      <w:keepNext/>
      <w:spacing w:line="432" w:lineRule="auto"/>
      <w:outlineLvl w:val="2"/>
    </w:pPr>
    <w:rPr>
      <w:b/>
      <w:spacing w:val="16"/>
      <w:sz w:val="13"/>
    </w:rPr>
  </w:style>
  <w:style w:type="paragraph" w:styleId="Ttulo4">
    <w:name w:val="heading 4"/>
    <w:basedOn w:val="Normal"/>
    <w:next w:val="Normal"/>
    <w:link w:val="Ttulo4Carcter"/>
    <w:qFormat/>
    <w:rsid w:val="00E92AA5"/>
    <w:pPr>
      <w:keepNext/>
      <w:ind w:left="-156" w:right="-532"/>
      <w:outlineLvl w:val="3"/>
    </w:pPr>
    <w:rPr>
      <w:b/>
      <w:spacing w:val="6"/>
      <w:sz w:val="16"/>
    </w:rPr>
  </w:style>
  <w:style w:type="paragraph" w:styleId="Ttulo5">
    <w:name w:val="heading 5"/>
    <w:basedOn w:val="Normal"/>
    <w:next w:val="Normal"/>
    <w:link w:val="Ttulo5Carcter"/>
    <w:qFormat/>
    <w:rsid w:val="00E92AA5"/>
    <w:pPr>
      <w:keepNext/>
      <w:spacing w:before="60" w:after="60" w:line="288" w:lineRule="auto"/>
      <w:ind w:right="-439"/>
      <w:outlineLvl w:val="4"/>
    </w:pPr>
    <w:rPr>
      <w:b/>
      <w:spacing w:val="10"/>
      <w:sz w:val="13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E92AA5"/>
    <w:rPr>
      <w:rFonts w:ascii="Arial" w:eastAsia="Times New Roman" w:hAnsi="Arial" w:cs="Times New Roman"/>
      <w:b/>
      <w:spacing w:val="10"/>
      <w:sz w:val="12"/>
      <w:szCs w:val="20"/>
      <w:lang w:eastAsia="pt-PT"/>
    </w:rPr>
  </w:style>
  <w:style w:type="character" w:customStyle="1" w:styleId="Ttulo2Carcter">
    <w:name w:val="Título 2 Carácter"/>
    <w:basedOn w:val="Tipodeletrapredefinidodopargrafo"/>
    <w:link w:val="Ttulo2"/>
    <w:rsid w:val="00E92AA5"/>
    <w:rPr>
      <w:rFonts w:ascii="Arial" w:eastAsia="Times New Roman" w:hAnsi="Arial" w:cs="Times New Roman"/>
      <w:b/>
      <w:spacing w:val="10"/>
      <w:sz w:val="18"/>
      <w:szCs w:val="20"/>
      <w:lang w:eastAsia="pt-PT"/>
    </w:rPr>
  </w:style>
  <w:style w:type="character" w:customStyle="1" w:styleId="Ttulo3Carcter">
    <w:name w:val="Título 3 Carácter"/>
    <w:basedOn w:val="Tipodeletrapredefinidodopargrafo"/>
    <w:link w:val="Ttulo3"/>
    <w:rsid w:val="00E92AA5"/>
    <w:rPr>
      <w:rFonts w:ascii="Arial" w:eastAsia="Times New Roman" w:hAnsi="Arial" w:cs="Times New Roman"/>
      <w:b/>
      <w:spacing w:val="16"/>
      <w:sz w:val="13"/>
      <w:szCs w:val="20"/>
      <w:lang w:eastAsia="pt-PT"/>
    </w:rPr>
  </w:style>
  <w:style w:type="character" w:customStyle="1" w:styleId="Ttulo4Carcter">
    <w:name w:val="Título 4 Carácter"/>
    <w:basedOn w:val="Tipodeletrapredefinidodopargrafo"/>
    <w:link w:val="Ttulo4"/>
    <w:rsid w:val="00E92AA5"/>
    <w:rPr>
      <w:rFonts w:ascii="Arial" w:eastAsia="Times New Roman" w:hAnsi="Arial" w:cs="Times New Roman"/>
      <w:b/>
      <w:spacing w:val="6"/>
      <w:sz w:val="16"/>
      <w:szCs w:val="20"/>
      <w:lang w:eastAsia="pt-PT"/>
    </w:rPr>
  </w:style>
  <w:style w:type="character" w:customStyle="1" w:styleId="Ttulo5Carcter">
    <w:name w:val="Título 5 Carácter"/>
    <w:basedOn w:val="Tipodeletrapredefinidodopargrafo"/>
    <w:link w:val="Ttulo5"/>
    <w:rsid w:val="00E92AA5"/>
    <w:rPr>
      <w:rFonts w:ascii="Arial" w:eastAsia="Times New Roman" w:hAnsi="Arial" w:cs="Times New Roman"/>
      <w:b/>
      <w:spacing w:val="10"/>
      <w:sz w:val="13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rsid w:val="00E92AA5"/>
    <w:pPr>
      <w:tabs>
        <w:tab w:val="center" w:pos="4153"/>
        <w:tab w:val="right" w:pos="8306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92AA5"/>
    <w:rPr>
      <w:rFonts w:ascii="Arial" w:eastAsia="Times New Roman" w:hAnsi="Arial"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rsid w:val="00E92AA5"/>
    <w:pPr>
      <w:tabs>
        <w:tab w:val="center" w:pos="4153"/>
        <w:tab w:val="right" w:pos="8306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92AA5"/>
    <w:rPr>
      <w:rFonts w:ascii="Arial" w:eastAsia="Times New Roman" w:hAnsi="Arial" w:cs="Times New Roman"/>
      <w:sz w:val="20"/>
      <w:szCs w:val="20"/>
    </w:rPr>
  </w:style>
  <w:style w:type="character" w:styleId="Hiperligao">
    <w:name w:val="Hyperlink"/>
    <w:rsid w:val="00E92AA5"/>
    <w:rPr>
      <w:color w:val="0000FF"/>
      <w:u w:val="single"/>
    </w:rPr>
  </w:style>
  <w:style w:type="paragraph" w:styleId="Corpodetexto">
    <w:name w:val="Body Text"/>
    <w:basedOn w:val="Normal"/>
    <w:link w:val="CorpodetextoCarcter"/>
    <w:rsid w:val="00E92AA5"/>
    <w:pPr>
      <w:spacing w:after="120"/>
    </w:pPr>
    <w:rPr>
      <w:rFonts w:cs="Arial"/>
      <w:b/>
      <w:bCs/>
    </w:rPr>
  </w:style>
  <w:style w:type="character" w:customStyle="1" w:styleId="CorpodetextoCarcter">
    <w:name w:val="Corpo de texto Carácter"/>
    <w:basedOn w:val="Tipodeletrapredefinidodopargrafo"/>
    <w:link w:val="Corpodetexto"/>
    <w:rsid w:val="00E92AA5"/>
    <w:rPr>
      <w:rFonts w:ascii="Arial" w:eastAsia="Times New Roman" w:hAnsi="Arial" w:cs="Arial"/>
      <w:b/>
      <w:bCs/>
      <w:sz w:val="20"/>
      <w:szCs w:val="20"/>
      <w:lang w:eastAsia="pt-PT"/>
    </w:rPr>
  </w:style>
  <w:style w:type="paragraph" w:customStyle="1" w:styleId="Style1">
    <w:name w:val="Style1"/>
    <w:basedOn w:val="Cabealho"/>
    <w:rsid w:val="00E92AA5"/>
    <w:pPr>
      <w:tabs>
        <w:tab w:val="clear" w:pos="4153"/>
        <w:tab w:val="clear" w:pos="8306"/>
      </w:tabs>
    </w:pPr>
  </w:style>
  <w:style w:type="paragraph" w:customStyle="1" w:styleId="Default">
    <w:name w:val="Default"/>
    <w:rsid w:val="00E92AA5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t-PT"/>
    </w:rPr>
  </w:style>
  <w:style w:type="character" w:styleId="Nmerodepgina">
    <w:name w:val="page number"/>
    <w:basedOn w:val="Tipodeletrapredefinidodopargrafo"/>
    <w:uiPriority w:val="99"/>
    <w:rsid w:val="00E92AA5"/>
  </w:style>
  <w:style w:type="paragraph" w:styleId="Corpodetexto2">
    <w:name w:val="Body Text 2"/>
    <w:basedOn w:val="Normal"/>
    <w:link w:val="Corpodetexto2Carcter"/>
    <w:rsid w:val="00E92AA5"/>
    <w:pPr>
      <w:jc w:val="both"/>
    </w:pPr>
    <w:rPr>
      <w:sz w:val="24"/>
    </w:rPr>
  </w:style>
  <w:style w:type="character" w:customStyle="1" w:styleId="Corpodetexto2Carcter">
    <w:name w:val="Corpo de texto 2 Carácter"/>
    <w:basedOn w:val="Tipodeletrapredefinidodopargrafo"/>
    <w:link w:val="Corpodetexto2"/>
    <w:rsid w:val="00E92AA5"/>
    <w:rPr>
      <w:rFonts w:ascii="Arial" w:eastAsia="Times New Roman" w:hAnsi="Arial" w:cs="Times New Roman"/>
      <w:sz w:val="24"/>
      <w:szCs w:val="20"/>
      <w:lang w:eastAsia="pt-PT"/>
    </w:rPr>
  </w:style>
  <w:style w:type="paragraph" w:styleId="Avanodecorpodetexto2">
    <w:name w:val="Body Text Indent 2"/>
    <w:basedOn w:val="Normal"/>
    <w:link w:val="Avanodecorpodetexto2Carcter"/>
    <w:rsid w:val="00E92AA5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E92AA5"/>
    <w:rPr>
      <w:rFonts w:ascii="Arial" w:eastAsia="Times New Roman" w:hAnsi="Arial" w:cs="Times New Roman"/>
      <w:sz w:val="20"/>
      <w:szCs w:val="20"/>
    </w:rPr>
  </w:style>
  <w:style w:type="paragraph" w:customStyle="1" w:styleId="Estilo1">
    <w:name w:val="Estilo1"/>
    <w:basedOn w:val="Normal"/>
    <w:rsid w:val="00E92AA5"/>
    <w:pPr>
      <w:spacing w:line="360" w:lineRule="auto"/>
      <w:jc w:val="center"/>
    </w:pPr>
    <w:rPr>
      <w:rFonts w:eastAsia="Batang"/>
      <w:bCs/>
      <w:lang w:eastAsia="en-US"/>
    </w:rPr>
  </w:style>
  <w:style w:type="paragraph" w:customStyle="1" w:styleId="Estilo2">
    <w:name w:val="Estilo2"/>
    <w:basedOn w:val="Normal"/>
    <w:autoRedefine/>
    <w:rsid w:val="00E92AA5"/>
    <w:pPr>
      <w:spacing w:line="360" w:lineRule="auto"/>
      <w:jc w:val="center"/>
    </w:pPr>
    <w:rPr>
      <w:rFonts w:eastAsia="Batang"/>
      <w:b/>
      <w:bCs/>
      <w:lang w:eastAsia="en-US"/>
    </w:rPr>
  </w:style>
  <w:style w:type="paragraph" w:customStyle="1" w:styleId="Estilo3">
    <w:name w:val="Estilo3"/>
    <w:basedOn w:val="Normal"/>
    <w:rsid w:val="00E92AA5"/>
    <w:pPr>
      <w:spacing w:line="360" w:lineRule="auto"/>
      <w:ind w:firstLine="600"/>
      <w:jc w:val="both"/>
    </w:pPr>
    <w:rPr>
      <w:rFonts w:eastAsia="Batang"/>
      <w:bCs/>
      <w:lang w:eastAsia="en-US"/>
    </w:rPr>
  </w:style>
  <w:style w:type="paragraph" w:customStyle="1" w:styleId="Captulo">
    <w:name w:val="Capítulo"/>
    <w:basedOn w:val="Ttulo1"/>
    <w:next w:val="Estilo1"/>
    <w:rsid w:val="00E92AA5"/>
    <w:pPr>
      <w:spacing w:after="120" w:line="360" w:lineRule="auto"/>
      <w:jc w:val="center"/>
    </w:pPr>
    <w:rPr>
      <w:rFonts w:ascii="Tahoma" w:eastAsia="Batang" w:hAnsi="Tahoma" w:cs="Tahoma"/>
      <w:b w:val="0"/>
      <w:bCs/>
      <w:color w:val="808080"/>
      <w:spacing w:val="0"/>
      <w:kern w:val="28"/>
      <w:sz w:val="18"/>
      <w:szCs w:val="18"/>
      <w:lang w:eastAsia="en-US"/>
    </w:rPr>
  </w:style>
  <w:style w:type="paragraph" w:customStyle="1" w:styleId="Estilo4">
    <w:name w:val="Estilo4"/>
    <w:basedOn w:val="Ttulo2"/>
    <w:autoRedefine/>
    <w:rsid w:val="00E92AA5"/>
    <w:pPr>
      <w:spacing w:after="120"/>
      <w:jc w:val="center"/>
    </w:pPr>
    <w:rPr>
      <w:rFonts w:eastAsia="Batang" w:cs="Arial"/>
      <w:spacing w:val="0"/>
      <w:sz w:val="20"/>
      <w:szCs w:val="18"/>
      <w:lang w:eastAsia="en-US"/>
    </w:rPr>
  </w:style>
  <w:style w:type="character" w:customStyle="1" w:styleId="Tipodeletrapredefinidodopargrafo2">
    <w:name w:val="Tipo de letra predefinido do parágrafo2"/>
    <w:rsid w:val="00E92AA5"/>
  </w:style>
  <w:style w:type="character" w:customStyle="1" w:styleId="WW8Num2z1">
    <w:name w:val="WW8Num2z1"/>
    <w:rsid w:val="00E92AA5"/>
    <w:rPr>
      <w:rFonts w:ascii="Symbol" w:eastAsia="Times New Roman" w:hAnsi="Symbol" w:cs="Symbol"/>
    </w:rPr>
  </w:style>
  <w:style w:type="character" w:customStyle="1" w:styleId="Tipodeletrapredefinidodopargrafo1">
    <w:name w:val="Tipo de letra predefinido do parágrafo1"/>
    <w:rsid w:val="00E92AA5"/>
  </w:style>
  <w:style w:type="paragraph" w:customStyle="1" w:styleId="Heading">
    <w:name w:val="Heading"/>
    <w:basedOn w:val="Normal"/>
    <w:next w:val="Corpodetexto"/>
    <w:rsid w:val="00E92AA5"/>
    <w:pPr>
      <w:keepNext/>
      <w:suppressAutoHyphens/>
      <w:spacing w:before="240" w:after="120"/>
    </w:pPr>
    <w:rPr>
      <w:rFonts w:eastAsia="MS Mincho" w:cs="Tahoma"/>
      <w:sz w:val="28"/>
      <w:szCs w:val="28"/>
      <w:lang w:eastAsia="ar-SA"/>
    </w:rPr>
  </w:style>
  <w:style w:type="paragraph" w:styleId="Lista">
    <w:name w:val="List"/>
    <w:basedOn w:val="Corpodetexto"/>
    <w:rsid w:val="00E92AA5"/>
    <w:pPr>
      <w:suppressAutoHyphens/>
    </w:pPr>
    <w:rPr>
      <w:rFonts w:ascii="Times New Roman" w:hAnsi="Times New Roman" w:cs="Times New Roman"/>
      <w:b w:val="0"/>
      <w:bCs w:val="0"/>
      <w:sz w:val="24"/>
      <w:szCs w:val="24"/>
      <w:lang w:eastAsia="ar-SA"/>
    </w:rPr>
  </w:style>
  <w:style w:type="paragraph" w:customStyle="1" w:styleId="Legenda1">
    <w:name w:val="Legenda1"/>
    <w:basedOn w:val="Normal"/>
    <w:rsid w:val="00E92AA5"/>
    <w:pPr>
      <w:suppressLineNumbers/>
      <w:suppressAutoHyphens/>
      <w:spacing w:before="120" w:after="120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E92AA5"/>
    <w:pPr>
      <w:suppressLineNumbers/>
      <w:suppressAutoHyphens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Framecontents">
    <w:name w:val="Frame contents"/>
    <w:basedOn w:val="Corpodetexto"/>
    <w:rsid w:val="00E92AA5"/>
    <w:pPr>
      <w:suppressAutoHyphens/>
    </w:pPr>
    <w:rPr>
      <w:rFonts w:ascii="Times New Roman" w:hAnsi="Times New Roman" w:cs="Times New Roman"/>
      <w:b w:val="0"/>
      <w:bCs w:val="0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E92AA5"/>
    <w:pPr>
      <w:suppressLineNumbers/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E92AA5"/>
    <w:pPr>
      <w:jc w:val="center"/>
    </w:pPr>
    <w:rPr>
      <w:b/>
      <w:bCs/>
    </w:rPr>
  </w:style>
  <w:style w:type="paragraph" w:customStyle="1" w:styleId="CM1">
    <w:name w:val="CM1"/>
    <w:basedOn w:val="Default"/>
    <w:next w:val="Default"/>
    <w:rsid w:val="00E92AA5"/>
    <w:pPr>
      <w:widowControl w:val="0"/>
      <w:spacing w:line="263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rsid w:val="00E92AA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3">
    <w:name w:val="CM13"/>
    <w:basedOn w:val="Default"/>
    <w:next w:val="Default"/>
    <w:rsid w:val="00E92AA5"/>
    <w:pPr>
      <w:widowControl w:val="0"/>
      <w:spacing w:line="260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"/>
    <w:next w:val="Default"/>
    <w:rsid w:val="00E92AA5"/>
    <w:pPr>
      <w:widowControl w:val="0"/>
      <w:spacing w:line="260" w:lineRule="atLeast"/>
    </w:pPr>
    <w:rPr>
      <w:rFonts w:ascii="Arial" w:hAnsi="Arial" w:cs="Arial"/>
      <w:color w:val="auto"/>
    </w:rPr>
  </w:style>
  <w:style w:type="paragraph" w:styleId="Ttulo">
    <w:name w:val="Title"/>
    <w:basedOn w:val="Normal"/>
    <w:link w:val="TtuloCarcter"/>
    <w:qFormat/>
    <w:rsid w:val="00E92AA5"/>
    <w:pPr>
      <w:spacing w:line="360" w:lineRule="auto"/>
      <w:jc w:val="center"/>
    </w:pPr>
    <w:rPr>
      <w:rFonts w:ascii="Century Schoolbook" w:hAnsi="Century Schoolbook"/>
      <w:sz w:val="52"/>
    </w:rPr>
  </w:style>
  <w:style w:type="character" w:customStyle="1" w:styleId="TtuloCarcter">
    <w:name w:val="Título Carácter"/>
    <w:basedOn w:val="Tipodeletrapredefinidodopargrafo"/>
    <w:link w:val="Ttulo"/>
    <w:rsid w:val="00E92AA5"/>
    <w:rPr>
      <w:rFonts w:ascii="Century Schoolbook" w:eastAsia="Times New Roman" w:hAnsi="Century Schoolbook" w:cs="Times New Roman"/>
      <w:sz w:val="52"/>
      <w:szCs w:val="20"/>
    </w:rPr>
  </w:style>
  <w:style w:type="paragraph" w:styleId="PargrafodaLista">
    <w:name w:val="List Paragraph"/>
    <w:basedOn w:val="Normal"/>
    <w:uiPriority w:val="34"/>
    <w:qFormat/>
    <w:rsid w:val="00E92AA5"/>
    <w:pPr>
      <w:ind w:left="720"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arcter"/>
    <w:rsid w:val="00E92AA5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E92AA5"/>
    <w:rPr>
      <w:rFonts w:ascii="Tahoma" w:eastAsia="Times New Roman" w:hAnsi="Tahoma" w:cs="Times New Roman"/>
      <w:sz w:val="16"/>
      <w:szCs w:val="16"/>
    </w:rPr>
  </w:style>
  <w:style w:type="character" w:customStyle="1" w:styleId="style62">
    <w:name w:val="style62"/>
    <w:basedOn w:val="Tipodeletrapredefinidodopargrafo"/>
    <w:rsid w:val="00E92AA5"/>
    <w:rPr>
      <w:sz w:val="14"/>
      <w:szCs w:val="14"/>
    </w:rPr>
  </w:style>
  <w:style w:type="paragraph" w:customStyle="1" w:styleId="p0">
    <w:name w:val="p0"/>
    <w:basedOn w:val="Normal"/>
    <w:rsid w:val="002C6FC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elha">
    <w:name w:val="Table Grid"/>
    <w:basedOn w:val="Tabelanormal"/>
    <w:uiPriority w:val="59"/>
    <w:rsid w:val="00B94C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683A-E608-4D27-9CCC-A04536F7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Leiria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smoura</dc:creator>
  <cp:keywords/>
  <dc:description/>
  <cp:lastModifiedBy>sofia</cp:lastModifiedBy>
  <cp:revision>131</cp:revision>
  <cp:lastPrinted>2015-04-30T14:46:00Z</cp:lastPrinted>
  <dcterms:created xsi:type="dcterms:W3CDTF">2014-06-06T14:34:00Z</dcterms:created>
  <dcterms:modified xsi:type="dcterms:W3CDTF">2015-06-08T09:58:00Z</dcterms:modified>
</cp:coreProperties>
</file>